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0A8E" w14:textId="4632EF1C" w:rsidR="00A9204E" w:rsidRDefault="002C1249" w:rsidP="002C1249">
      <w:pPr>
        <w:jc w:val="center"/>
        <w:rPr>
          <w:rFonts w:ascii="Copperplate Gothic Light" w:hAnsi="Copperplate Gothic Light"/>
          <w:b/>
          <w:bCs/>
          <w:sz w:val="32"/>
          <w:szCs w:val="32"/>
        </w:rPr>
      </w:pPr>
      <w:r>
        <w:rPr>
          <w:rFonts w:ascii="Copperplate Gothic Light" w:hAnsi="Copperplate Gothic Light"/>
          <w:b/>
          <w:bCs/>
          <w:sz w:val="32"/>
          <w:szCs w:val="32"/>
        </w:rPr>
        <w:t>Jyllinge Minigolfklub</w:t>
      </w:r>
    </w:p>
    <w:p w14:paraId="003B15FE" w14:textId="00E3436C" w:rsidR="002C1249" w:rsidRDefault="002C1249" w:rsidP="002C1249">
      <w:pPr>
        <w:jc w:val="center"/>
        <w:rPr>
          <w:rFonts w:ascii="Copperplate Gothic Light" w:hAnsi="Copperplate Gothic Light"/>
          <w:b/>
          <w:bCs/>
          <w:sz w:val="28"/>
          <w:szCs w:val="28"/>
        </w:rPr>
      </w:pPr>
      <w:r>
        <w:rPr>
          <w:rFonts w:ascii="Copperplate Gothic Light" w:hAnsi="Copperplate Gothic Light"/>
          <w:b/>
          <w:bCs/>
          <w:sz w:val="28"/>
          <w:szCs w:val="28"/>
        </w:rPr>
        <w:t>Referat fra generalforsamling</w:t>
      </w:r>
    </w:p>
    <w:p w14:paraId="35EDAEBB" w14:textId="26716708" w:rsidR="002C1249" w:rsidRDefault="002C1249" w:rsidP="002C1249">
      <w:pPr>
        <w:jc w:val="center"/>
        <w:rPr>
          <w:rFonts w:asciiTheme="minorHAnsi" w:hAnsiTheme="minorHAnsi" w:cstheme="minorHAnsi"/>
          <w:sz w:val="24"/>
          <w:szCs w:val="24"/>
        </w:rPr>
      </w:pPr>
      <w:r>
        <w:rPr>
          <w:rFonts w:ascii="Copperplate Gothic Light" w:hAnsi="Copperplate Gothic Light"/>
          <w:b/>
          <w:bCs/>
          <w:sz w:val="28"/>
          <w:szCs w:val="28"/>
        </w:rPr>
        <w:t>3/3-2025</w:t>
      </w:r>
    </w:p>
    <w:p w14:paraId="11B3318E" w14:textId="77777777" w:rsidR="002C1249" w:rsidRDefault="002C1249" w:rsidP="002C1249">
      <w:pPr>
        <w:rPr>
          <w:rFonts w:asciiTheme="minorHAnsi" w:hAnsiTheme="minorHAnsi" w:cstheme="minorHAnsi"/>
          <w:sz w:val="24"/>
          <w:szCs w:val="24"/>
        </w:rPr>
      </w:pPr>
    </w:p>
    <w:p w14:paraId="421A78E4" w14:textId="1AC604F2" w:rsidR="002C1249" w:rsidRDefault="00F60280" w:rsidP="002C1249">
      <w:pPr>
        <w:rPr>
          <w:rFonts w:asciiTheme="minorHAnsi" w:hAnsiTheme="minorHAnsi" w:cstheme="minorHAnsi"/>
          <w:sz w:val="24"/>
          <w:szCs w:val="24"/>
        </w:rPr>
      </w:pPr>
      <w:r>
        <w:rPr>
          <w:rFonts w:asciiTheme="minorHAnsi" w:hAnsiTheme="minorHAnsi" w:cstheme="minorHAnsi"/>
          <w:sz w:val="24"/>
          <w:szCs w:val="24"/>
        </w:rPr>
        <w:t xml:space="preserve">Fremmøde: 6 fra bestyrelsen og 23 medlemmer. </w:t>
      </w:r>
    </w:p>
    <w:p w14:paraId="6C619E40" w14:textId="2006EDD1" w:rsidR="002C1249" w:rsidRDefault="002C1249" w:rsidP="002C1249">
      <w:pPr>
        <w:rPr>
          <w:rFonts w:asciiTheme="minorHAnsi" w:hAnsiTheme="minorHAnsi" w:cstheme="minorHAnsi"/>
          <w:sz w:val="24"/>
          <w:szCs w:val="24"/>
        </w:rPr>
      </w:pPr>
      <w:r>
        <w:rPr>
          <w:rFonts w:asciiTheme="minorHAnsi" w:hAnsiTheme="minorHAnsi" w:cstheme="minorHAnsi"/>
          <w:sz w:val="24"/>
          <w:szCs w:val="24"/>
        </w:rPr>
        <w:t>Valg af dirigent og referent: Anne Dirigent og Lene referent.</w:t>
      </w:r>
    </w:p>
    <w:p w14:paraId="317FECD9" w14:textId="1430C8CB" w:rsidR="002C1249" w:rsidRDefault="002C1249" w:rsidP="002C1249">
      <w:pPr>
        <w:rPr>
          <w:rFonts w:asciiTheme="minorHAnsi" w:hAnsiTheme="minorHAnsi" w:cstheme="minorHAnsi"/>
          <w:sz w:val="24"/>
          <w:szCs w:val="24"/>
        </w:rPr>
      </w:pPr>
      <w:r>
        <w:rPr>
          <w:rFonts w:asciiTheme="minorHAnsi" w:hAnsiTheme="minorHAnsi" w:cstheme="minorHAnsi"/>
          <w:sz w:val="24"/>
          <w:szCs w:val="24"/>
        </w:rPr>
        <w:t>Anne kan bekræfte at generalforsamlingen er indkaldt 30 dage før mødet og dermed beslutningsdygtig.</w:t>
      </w:r>
    </w:p>
    <w:p w14:paraId="7842D0E0" w14:textId="77777777" w:rsidR="002C1249" w:rsidRDefault="002C1249" w:rsidP="002C1249">
      <w:pPr>
        <w:rPr>
          <w:rFonts w:asciiTheme="minorHAnsi" w:hAnsiTheme="minorHAnsi" w:cstheme="minorHAnsi"/>
          <w:sz w:val="24"/>
          <w:szCs w:val="24"/>
        </w:rPr>
      </w:pPr>
    </w:p>
    <w:p w14:paraId="508E2B12" w14:textId="0701D77A" w:rsidR="002C1249" w:rsidRDefault="002C1249" w:rsidP="002C1249">
      <w:pPr>
        <w:rPr>
          <w:rFonts w:asciiTheme="minorHAnsi" w:hAnsiTheme="minorHAnsi" w:cstheme="minorHAnsi"/>
          <w:sz w:val="24"/>
          <w:szCs w:val="24"/>
        </w:rPr>
      </w:pPr>
      <w:r>
        <w:rPr>
          <w:rFonts w:asciiTheme="minorHAnsi" w:hAnsiTheme="minorHAnsi" w:cstheme="minorHAnsi"/>
          <w:sz w:val="24"/>
          <w:szCs w:val="24"/>
        </w:rPr>
        <w:t>Bestyrelsens beretning: Formanden Lis Jørgensen oplæser beretning</w:t>
      </w:r>
      <w:r w:rsidR="00746BA8">
        <w:rPr>
          <w:rFonts w:asciiTheme="minorHAnsi" w:hAnsiTheme="minorHAnsi" w:cstheme="minorHAnsi"/>
          <w:sz w:val="24"/>
          <w:szCs w:val="24"/>
        </w:rPr>
        <w:t>en</w:t>
      </w:r>
      <w:r>
        <w:rPr>
          <w:rFonts w:asciiTheme="minorHAnsi" w:hAnsiTheme="minorHAnsi" w:cstheme="minorHAnsi"/>
          <w:sz w:val="24"/>
          <w:szCs w:val="24"/>
        </w:rPr>
        <w:t xml:space="preserve"> og der er ingen spørgsmål.</w:t>
      </w:r>
    </w:p>
    <w:p w14:paraId="3C5367FA" w14:textId="77777777" w:rsidR="002C1249" w:rsidRDefault="002C1249" w:rsidP="002C1249">
      <w:pPr>
        <w:rPr>
          <w:rFonts w:asciiTheme="minorHAnsi" w:hAnsiTheme="minorHAnsi" w:cstheme="minorHAnsi"/>
          <w:sz w:val="24"/>
          <w:szCs w:val="24"/>
        </w:rPr>
      </w:pPr>
    </w:p>
    <w:p w14:paraId="3C7563D8" w14:textId="2B3C68CC" w:rsidR="002C1249" w:rsidRDefault="002C1249" w:rsidP="002C1249">
      <w:pPr>
        <w:rPr>
          <w:rFonts w:asciiTheme="minorHAnsi" w:hAnsiTheme="minorHAnsi" w:cstheme="minorHAnsi"/>
          <w:sz w:val="24"/>
          <w:szCs w:val="24"/>
        </w:rPr>
      </w:pPr>
      <w:r>
        <w:rPr>
          <w:rFonts w:asciiTheme="minorHAnsi" w:hAnsiTheme="minorHAnsi" w:cstheme="minorHAnsi"/>
          <w:sz w:val="24"/>
          <w:szCs w:val="24"/>
        </w:rPr>
        <w:t>Det reviderede regnskab: Regnskabet blev godkendt, der var dog nogle skønhedsfejl</w:t>
      </w:r>
      <w:r w:rsidR="00746BA8">
        <w:rPr>
          <w:rFonts w:asciiTheme="minorHAnsi" w:hAnsiTheme="minorHAnsi" w:cstheme="minorHAnsi"/>
          <w:sz w:val="24"/>
          <w:szCs w:val="24"/>
        </w:rPr>
        <w:t xml:space="preserve"> ved selve opstillingen</w:t>
      </w:r>
      <w:r>
        <w:rPr>
          <w:rFonts w:asciiTheme="minorHAnsi" w:hAnsiTheme="minorHAnsi" w:cstheme="minorHAnsi"/>
          <w:sz w:val="24"/>
          <w:szCs w:val="24"/>
        </w:rPr>
        <w:t>, som bliver rettet til næste gang</w:t>
      </w:r>
      <w:r w:rsidR="00746BA8">
        <w:rPr>
          <w:rFonts w:asciiTheme="minorHAnsi" w:hAnsiTheme="minorHAnsi" w:cstheme="minorHAnsi"/>
          <w:sz w:val="24"/>
          <w:szCs w:val="24"/>
        </w:rPr>
        <w:t>, og at kassererens underskrift er på</w:t>
      </w:r>
      <w:r>
        <w:rPr>
          <w:rFonts w:asciiTheme="minorHAnsi" w:hAnsiTheme="minorHAnsi" w:cstheme="minorHAnsi"/>
          <w:sz w:val="24"/>
          <w:szCs w:val="24"/>
        </w:rPr>
        <w:t xml:space="preserve">. </w:t>
      </w:r>
      <w:r w:rsidR="00746BA8">
        <w:rPr>
          <w:rFonts w:asciiTheme="minorHAnsi" w:hAnsiTheme="minorHAnsi" w:cstheme="minorHAnsi"/>
          <w:sz w:val="24"/>
          <w:szCs w:val="24"/>
        </w:rPr>
        <w:t xml:space="preserve">Revisor Sven Hansen bemærker dog, at det er forkert, når vi kører med minus i kassebeholdning og foreslår at vagtskemaet udvides, så det fremgår hvad kassen indeholder ved begyndelse og slutning af en vagt. </w:t>
      </w:r>
    </w:p>
    <w:p w14:paraId="0DF50FA0" w14:textId="77777777" w:rsidR="00746BA8" w:rsidRDefault="00746BA8" w:rsidP="002C1249">
      <w:pPr>
        <w:rPr>
          <w:rFonts w:asciiTheme="minorHAnsi" w:hAnsiTheme="minorHAnsi" w:cstheme="minorHAnsi"/>
          <w:sz w:val="24"/>
          <w:szCs w:val="24"/>
        </w:rPr>
      </w:pPr>
    </w:p>
    <w:p w14:paraId="7E976379" w14:textId="038B68AC" w:rsidR="00746BA8" w:rsidRDefault="00746BA8" w:rsidP="002C1249">
      <w:pPr>
        <w:rPr>
          <w:rFonts w:asciiTheme="minorHAnsi" w:hAnsiTheme="minorHAnsi" w:cstheme="minorHAnsi"/>
          <w:sz w:val="24"/>
          <w:szCs w:val="24"/>
        </w:rPr>
      </w:pPr>
      <w:r>
        <w:rPr>
          <w:rFonts w:asciiTheme="minorHAnsi" w:hAnsiTheme="minorHAnsi" w:cstheme="minorHAnsi"/>
          <w:sz w:val="24"/>
          <w:szCs w:val="24"/>
        </w:rPr>
        <w:t xml:space="preserve">Forslag: Der var ikke indkommet skriftligt forslag, men der blev spurgt til et budget. </w:t>
      </w:r>
      <w:r w:rsidR="005C6557">
        <w:rPr>
          <w:rFonts w:asciiTheme="minorHAnsi" w:hAnsiTheme="minorHAnsi" w:cstheme="minorHAnsi"/>
          <w:sz w:val="24"/>
          <w:szCs w:val="24"/>
        </w:rPr>
        <w:t xml:space="preserve">Spørgsmålet har været oppe før og kassereren holder fast ved, at det er spild af tid at lave det, da </w:t>
      </w:r>
      <w:proofErr w:type="gramStart"/>
      <w:r w:rsidR="005C6557">
        <w:rPr>
          <w:rFonts w:asciiTheme="minorHAnsi" w:hAnsiTheme="minorHAnsi" w:cstheme="minorHAnsi"/>
          <w:sz w:val="24"/>
          <w:szCs w:val="24"/>
        </w:rPr>
        <w:t>vore</w:t>
      </w:r>
      <w:proofErr w:type="gramEnd"/>
      <w:r w:rsidR="005C6557">
        <w:rPr>
          <w:rFonts w:asciiTheme="minorHAnsi" w:hAnsiTheme="minorHAnsi" w:cstheme="minorHAnsi"/>
          <w:sz w:val="24"/>
          <w:szCs w:val="24"/>
        </w:rPr>
        <w:t xml:space="preserve"> indtægter på baner mm forbrug og indkøb til cafe og i og for sig også antal af medlemmer vil være rent gæt. Vi ved jo hvad vi bruger til faste </w:t>
      </w:r>
      <w:proofErr w:type="spellStart"/>
      <w:r w:rsidR="005C6557">
        <w:rPr>
          <w:rFonts w:asciiTheme="minorHAnsi" w:hAnsiTheme="minorHAnsi" w:cstheme="minorHAnsi"/>
          <w:sz w:val="24"/>
          <w:szCs w:val="24"/>
        </w:rPr>
        <w:t>udgfter</w:t>
      </w:r>
      <w:proofErr w:type="spellEnd"/>
      <w:r w:rsidR="005C6557">
        <w:rPr>
          <w:rFonts w:asciiTheme="minorHAnsi" w:hAnsiTheme="minorHAnsi" w:cstheme="minorHAnsi"/>
          <w:sz w:val="24"/>
          <w:szCs w:val="24"/>
        </w:rPr>
        <w:t>, men resten afhænger af vejr og vind.</w:t>
      </w:r>
    </w:p>
    <w:p w14:paraId="7C835356" w14:textId="77777777" w:rsidR="005C6557" w:rsidRDefault="005C6557" w:rsidP="002C1249">
      <w:pPr>
        <w:rPr>
          <w:rFonts w:asciiTheme="minorHAnsi" w:hAnsiTheme="minorHAnsi" w:cstheme="minorHAnsi"/>
          <w:sz w:val="24"/>
          <w:szCs w:val="24"/>
        </w:rPr>
      </w:pPr>
    </w:p>
    <w:p w14:paraId="6C8F8C21" w14:textId="20703C9E" w:rsidR="005C6557" w:rsidRDefault="005C6557" w:rsidP="002C1249">
      <w:pPr>
        <w:rPr>
          <w:rFonts w:asciiTheme="minorHAnsi" w:hAnsiTheme="minorHAnsi" w:cstheme="minorHAnsi"/>
          <w:sz w:val="24"/>
          <w:szCs w:val="24"/>
        </w:rPr>
      </w:pPr>
      <w:r>
        <w:rPr>
          <w:rFonts w:asciiTheme="minorHAnsi" w:hAnsiTheme="minorHAnsi" w:cstheme="minorHAnsi"/>
          <w:sz w:val="24"/>
          <w:szCs w:val="24"/>
        </w:rPr>
        <w:t>Fastsættelse af kontingent for 2026: Generalforsamlingen ved</w:t>
      </w:r>
      <w:r w:rsidR="00805BBA">
        <w:rPr>
          <w:rFonts w:asciiTheme="minorHAnsi" w:hAnsiTheme="minorHAnsi" w:cstheme="minorHAnsi"/>
          <w:sz w:val="24"/>
          <w:szCs w:val="24"/>
        </w:rPr>
        <w:t>tog</w:t>
      </w:r>
      <w:r>
        <w:rPr>
          <w:rFonts w:asciiTheme="minorHAnsi" w:hAnsiTheme="minorHAnsi" w:cstheme="minorHAnsi"/>
          <w:sz w:val="24"/>
          <w:szCs w:val="24"/>
        </w:rPr>
        <w:t xml:space="preserve"> de af Bestyrelsen foreslåede forhøjelse for kontingentet og baner. Kontingent 275 </w:t>
      </w:r>
      <w:proofErr w:type="spellStart"/>
      <w:r>
        <w:rPr>
          <w:rFonts w:asciiTheme="minorHAnsi" w:hAnsiTheme="minorHAnsi" w:cstheme="minorHAnsi"/>
          <w:sz w:val="24"/>
          <w:szCs w:val="24"/>
        </w:rPr>
        <w:t>kr</w:t>
      </w:r>
      <w:proofErr w:type="spellEnd"/>
      <w:r>
        <w:rPr>
          <w:rFonts w:asciiTheme="minorHAnsi" w:hAnsiTheme="minorHAnsi" w:cstheme="minorHAnsi"/>
          <w:sz w:val="24"/>
          <w:szCs w:val="24"/>
        </w:rPr>
        <w:t xml:space="preserve"> for voksne og 175 </w:t>
      </w:r>
      <w:proofErr w:type="spellStart"/>
      <w:r>
        <w:rPr>
          <w:rFonts w:asciiTheme="minorHAnsi" w:hAnsiTheme="minorHAnsi" w:cstheme="minorHAnsi"/>
          <w:sz w:val="24"/>
          <w:szCs w:val="24"/>
        </w:rPr>
        <w:t>kr</w:t>
      </w:r>
      <w:proofErr w:type="spellEnd"/>
      <w:r>
        <w:rPr>
          <w:rFonts w:asciiTheme="minorHAnsi" w:hAnsiTheme="minorHAnsi" w:cstheme="minorHAnsi"/>
          <w:sz w:val="24"/>
          <w:szCs w:val="24"/>
        </w:rPr>
        <w:t xml:space="preserve"> for unge. Leje af baner hæves til 60 </w:t>
      </w:r>
      <w:proofErr w:type="spellStart"/>
      <w:r>
        <w:rPr>
          <w:rFonts w:asciiTheme="minorHAnsi" w:hAnsiTheme="minorHAnsi" w:cstheme="minorHAnsi"/>
          <w:sz w:val="24"/>
          <w:szCs w:val="24"/>
        </w:rPr>
        <w:t>kr</w:t>
      </w:r>
      <w:proofErr w:type="spellEnd"/>
      <w:r>
        <w:rPr>
          <w:rFonts w:asciiTheme="minorHAnsi" w:hAnsiTheme="minorHAnsi" w:cstheme="minorHAnsi"/>
          <w:sz w:val="24"/>
          <w:szCs w:val="24"/>
        </w:rPr>
        <w:t xml:space="preserve"> for voksne og 30 </w:t>
      </w:r>
      <w:proofErr w:type="spellStart"/>
      <w:r>
        <w:rPr>
          <w:rFonts w:asciiTheme="minorHAnsi" w:hAnsiTheme="minorHAnsi" w:cstheme="minorHAnsi"/>
          <w:sz w:val="24"/>
          <w:szCs w:val="24"/>
        </w:rPr>
        <w:t>kr</w:t>
      </w:r>
      <w:proofErr w:type="spellEnd"/>
      <w:r>
        <w:rPr>
          <w:rFonts w:asciiTheme="minorHAnsi" w:hAnsiTheme="minorHAnsi" w:cstheme="minorHAnsi"/>
          <w:sz w:val="24"/>
          <w:szCs w:val="24"/>
        </w:rPr>
        <w:t xml:space="preserve"> for børn. Trods en rigtig god økonomi, må vi se i øjnene, at vi får større behov for at indkalde betalt hjælp udefra, da de frivillige som knokler med alle de gøremål der er, ikke bliver yngre. </w:t>
      </w:r>
    </w:p>
    <w:p w14:paraId="2BEC9CE5" w14:textId="77777777" w:rsidR="005C6557" w:rsidRDefault="005C6557" w:rsidP="002C1249">
      <w:pPr>
        <w:rPr>
          <w:rFonts w:asciiTheme="minorHAnsi" w:hAnsiTheme="minorHAnsi" w:cstheme="minorHAnsi"/>
          <w:sz w:val="24"/>
          <w:szCs w:val="24"/>
        </w:rPr>
      </w:pPr>
    </w:p>
    <w:p w14:paraId="099F5570" w14:textId="2C62EBD5" w:rsidR="005C6557" w:rsidRDefault="005C6557" w:rsidP="002C1249">
      <w:pPr>
        <w:rPr>
          <w:rFonts w:asciiTheme="minorHAnsi" w:hAnsiTheme="minorHAnsi" w:cstheme="minorHAnsi"/>
          <w:sz w:val="24"/>
          <w:szCs w:val="24"/>
        </w:rPr>
      </w:pPr>
      <w:r>
        <w:rPr>
          <w:rFonts w:asciiTheme="minorHAnsi" w:hAnsiTheme="minorHAnsi" w:cstheme="minorHAnsi"/>
          <w:sz w:val="24"/>
          <w:szCs w:val="24"/>
        </w:rPr>
        <w:t xml:space="preserve">Valg til Bestyrelsen: Formand Lis Jørgensen modtog valg, men måtte dog komme med </w:t>
      </w:r>
      <w:proofErr w:type="spellStart"/>
      <w:r>
        <w:rPr>
          <w:rFonts w:asciiTheme="minorHAnsi" w:hAnsiTheme="minorHAnsi" w:cstheme="minorHAnsi"/>
          <w:sz w:val="24"/>
          <w:szCs w:val="24"/>
        </w:rPr>
        <w:t>flg</w:t>
      </w:r>
      <w:proofErr w:type="spellEnd"/>
      <w:r>
        <w:rPr>
          <w:rFonts w:asciiTheme="minorHAnsi" w:hAnsiTheme="minorHAnsi" w:cstheme="minorHAnsi"/>
          <w:sz w:val="24"/>
          <w:szCs w:val="24"/>
        </w:rPr>
        <w:t xml:space="preserve"> suk: </w:t>
      </w:r>
      <w:r w:rsidR="00805BBA">
        <w:rPr>
          <w:rFonts w:asciiTheme="minorHAnsi" w:hAnsiTheme="minorHAnsi" w:cstheme="minorHAnsi"/>
          <w:sz w:val="24"/>
          <w:szCs w:val="24"/>
        </w:rPr>
        <w:t xml:space="preserve">”Jeg kan godt lide at haven magten i form af lederskab, men </w:t>
      </w:r>
      <w:proofErr w:type="gramStart"/>
      <w:r w:rsidR="00805BBA">
        <w:rPr>
          <w:rFonts w:asciiTheme="minorHAnsi" w:hAnsiTheme="minorHAnsi" w:cstheme="minorHAnsi"/>
          <w:sz w:val="24"/>
          <w:szCs w:val="24"/>
        </w:rPr>
        <w:t>ind i mellem</w:t>
      </w:r>
      <w:proofErr w:type="gramEnd"/>
      <w:r w:rsidR="00805BBA">
        <w:rPr>
          <w:rFonts w:asciiTheme="minorHAnsi" w:hAnsiTheme="minorHAnsi" w:cstheme="minorHAnsi"/>
          <w:sz w:val="24"/>
          <w:szCs w:val="24"/>
        </w:rPr>
        <w:t xml:space="preserve"> føler jeg også afmagt. Især når der er dage, hvor ingen har meldt sig til at tage en vagt. Så er valget skal vi lukke eller skal jeg. Så hvis jeg skal holde de næst to år, er det nødvendigt at flere melder sig.”    Jørgen Henriksen modtog også valg. Ligeså Anette Kastrup og Ethel Pedersen som suppleanter. </w:t>
      </w:r>
    </w:p>
    <w:p w14:paraId="52DAAB61" w14:textId="77777777" w:rsidR="00805BBA" w:rsidRDefault="00805BBA" w:rsidP="002C1249">
      <w:pPr>
        <w:rPr>
          <w:rFonts w:asciiTheme="minorHAnsi" w:hAnsiTheme="minorHAnsi" w:cstheme="minorHAnsi"/>
          <w:sz w:val="24"/>
          <w:szCs w:val="24"/>
        </w:rPr>
      </w:pPr>
    </w:p>
    <w:p w14:paraId="1BAEDC62" w14:textId="52D3E557" w:rsidR="00805BBA" w:rsidRDefault="00805BBA" w:rsidP="002C1249">
      <w:pPr>
        <w:rPr>
          <w:rFonts w:asciiTheme="minorHAnsi" w:hAnsiTheme="minorHAnsi" w:cstheme="minorHAnsi"/>
          <w:sz w:val="24"/>
          <w:szCs w:val="24"/>
        </w:rPr>
      </w:pPr>
      <w:r>
        <w:rPr>
          <w:rFonts w:asciiTheme="minorHAnsi" w:hAnsiTheme="minorHAnsi" w:cstheme="minorHAnsi"/>
          <w:sz w:val="24"/>
          <w:szCs w:val="24"/>
        </w:rPr>
        <w:t>Valg af revisor og revisorsuppleant: Svend Hansen som revisor modtog valg og Hans Byrdal som revisorsuppleant modtog også valg.</w:t>
      </w:r>
    </w:p>
    <w:p w14:paraId="20143AAA" w14:textId="77777777" w:rsidR="00805BBA" w:rsidRDefault="00805BBA" w:rsidP="002C1249">
      <w:pPr>
        <w:rPr>
          <w:rFonts w:asciiTheme="minorHAnsi" w:hAnsiTheme="minorHAnsi" w:cstheme="minorHAnsi"/>
          <w:sz w:val="24"/>
          <w:szCs w:val="24"/>
        </w:rPr>
      </w:pPr>
    </w:p>
    <w:p w14:paraId="09527B95" w14:textId="64522A20" w:rsidR="00805BBA" w:rsidRDefault="00805BBA" w:rsidP="002C1249">
      <w:pPr>
        <w:rPr>
          <w:rFonts w:asciiTheme="minorHAnsi" w:hAnsiTheme="minorHAnsi" w:cstheme="minorHAnsi"/>
          <w:sz w:val="24"/>
          <w:szCs w:val="24"/>
        </w:rPr>
      </w:pPr>
      <w:r>
        <w:rPr>
          <w:rFonts w:asciiTheme="minorHAnsi" w:hAnsiTheme="minorHAnsi" w:cstheme="minorHAnsi"/>
          <w:sz w:val="24"/>
          <w:szCs w:val="24"/>
        </w:rPr>
        <w:t xml:space="preserve">Eventuelt: </w:t>
      </w:r>
      <w:r w:rsidR="00490E5E">
        <w:rPr>
          <w:rFonts w:asciiTheme="minorHAnsi" w:hAnsiTheme="minorHAnsi" w:cstheme="minorHAnsi"/>
          <w:sz w:val="24"/>
          <w:szCs w:val="24"/>
        </w:rPr>
        <w:t>Morten</w:t>
      </w:r>
      <w:r w:rsidR="00F60280">
        <w:rPr>
          <w:rFonts w:asciiTheme="minorHAnsi" w:hAnsiTheme="minorHAnsi" w:cstheme="minorHAnsi"/>
          <w:sz w:val="24"/>
          <w:szCs w:val="24"/>
        </w:rPr>
        <w:t xml:space="preserve"> Christiansen</w:t>
      </w:r>
      <w:r w:rsidR="00490E5E">
        <w:rPr>
          <w:rFonts w:asciiTheme="minorHAnsi" w:hAnsiTheme="minorHAnsi" w:cstheme="minorHAnsi"/>
          <w:sz w:val="24"/>
          <w:szCs w:val="24"/>
        </w:rPr>
        <w:t xml:space="preserve"> holdt et lille indlæg </w:t>
      </w:r>
      <w:proofErr w:type="gramStart"/>
      <w:r w:rsidR="00490E5E">
        <w:rPr>
          <w:rFonts w:asciiTheme="minorHAnsi" w:hAnsiTheme="minorHAnsi" w:cstheme="minorHAnsi"/>
          <w:sz w:val="24"/>
          <w:szCs w:val="24"/>
        </w:rPr>
        <w:t>omkring</w:t>
      </w:r>
      <w:proofErr w:type="gramEnd"/>
      <w:r w:rsidR="00490E5E">
        <w:rPr>
          <w:rFonts w:asciiTheme="minorHAnsi" w:hAnsiTheme="minorHAnsi" w:cstheme="minorHAnsi"/>
          <w:sz w:val="24"/>
          <w:szCs w:val="24"/>
        </w:rPr>
        <w:t xml:space="preserve"> det at holde en træningsdag for de af medlemmerne, som deltager i turneringer mv. ”Leg er den bedste måde at blive bedre til noget”. Det håber vi Morten kan viser os d. 5.april 2025.</w:t>
      </w:r>
    </w:p>
    <w:p w14:paraId="5813B225" w14:textId="3274B80E" w:rsidR="00F60280" w:rsidRDefault="00F60280" w:rsidP="002C1249">
      <w:pPr>
        <w:rPr>
          <w:rFonts w:asciiTheme="minorHAnsi" w:hAnsiTheme="minorHAnsi" w:cstheme="minorHAnsi"/>
          <w:sz w:val="24"/>
          <w:szCs w:val="24"/>
        </w:rPr>
      </w:pPr>
      <w:r>
        <w:rPr>
          <w:rFonts w:asciiTheme="minorHAnsi" w:hAnsiTheme="minorHAnsi" w:cstheme="minorHAnsi"/>
          <w:sz w:val="24"/>
          <w:szCs w:val="24"/>
        </w:rPr>
        <w:t xml:space="preserve">Med hensyn til vagter: Der bliver lavet en fælles indkaldelse til dem vi har + nogle af </w:t>
      </w:r>
      <w:proofErr w:type="gramStart"/>
      <w:r>
        <w:rPr>
          <w:rFonts w:asciiTheme="minorHAnsi" w:hAnsiTheme="minorHAnsi" w:cstheme="minorHAnsi"/>
          <w:sz w:val="24"/>
          <w:szCs w:val="24"/>
        </w:rPr>
        <w:t>de</w:t>
      </w:r>
      <w:proofErr w:type="gramEnd"/>
      <w:r>
        <w:rPr>
          <w:rFonts w:asciiTheme="minorHAnsi" w:hAnsiTheme="minorHAnsi" w:cstheme="minorHAnsi"/>
          <w:sz w:val="24"/>
          <w:szCs w:val="24"/>
        </w:rPr>
        <w:t xml:space="preserve"> der har lyst. Fællesmøde om hvordan og hvorledes det er.</w:t>
      </w:r>
    </w:p>
    <w:p w14:paraId="358E7FBB" w14:textId="77777777" w:rsidR="00F60280" w:rsidRDefault="00F60280" w:rsidP="002C1249">
      <w:pPr>
        <w:rPr>
          <w:rFonts w:asciiTheme="minorHAnsi" w:hAnsiTheme="minorHAnsi" w:cstheme="minorHAnsi"/>
          <w:sz w:val="24"/>
          <w:szCs w:val="24"/>
        </w:rPr>
      </w:pPr>
    </w:p>
    <w:p w14:paraId="7ACFA4AF" w14:textId="1CF4E963" w:rsidR="00F60280" w:rsidRPr="002C1249" w:rsidRDefault="00F60280" w:rsidP="002C1249">
      <w:pPr>
        <w:rPr>
          <w:rFonts w:asciiTheme="minorHAnsi" w:hAnsiTheme="minorHAnsi" w:cstheme="minorHAnsi"/>
          <w:sz w:val="24"/>
          <w:szCs w:val="24"/>
        </w:rPr>
      </w:pPr>
      <w:r>
        <w:rPr>
          <w:rFonts w:asciiTheme="minorHAnsi" w:hAnsiTheme="minorHAnsi" w:cstheme="minorHAnsi"/>
          <w:sz w:val="24"/>
          <w:szCs w:val="24"/>
        </w:rPr>
        <w:t>Med venlig hilsen Lene Johansen</w:t>
      </w:r>
    </w:p>
    <w:sectPr w:rsidR="00F60280" w:rsidRPr="002C1249"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1C28" w14:textId="77777777" w:rsidR="00125EB8" w:rsidRDefault="00125EB8" w:rsidP="00B0466A">
      <w:r>
        <w:separator/>
      </w:r>
    </w:p>
  </w:endnote>
  <w:endnote w:type="continuationSeparator" w:id="0">
    <w:p w14:paraId="021DBF2C" w14:textId="77777777" w:rsidR="00125EB8" w:rsidRDefault="00125EB8" w:rsidP="00B0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00D8" w14:textId="77777777" w:rsidR="00125EB8" w:rsidRDefault="00125EB8" w:rsidP="00B0466A">
      <w:r>
        <w:separator/>
      </w:r>
    </w:p>
  </w:footnote>
  <w:footnote w:type="continuationSeparator" w:id="0">
    <w:p w14:paraId="6424708A" w14:textId="77777777" w:rsidR="00125EB8" w:rsidRDefault="00125EB8" w:rsidP="00B04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F4B69A"/>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2E106E64"/>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D6A4CBE8"/>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4930342C"/>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A0BCD85C"/>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666F0"/>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74DFC4"/>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6A02F8"/>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1A099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9AA327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FF770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0A4E3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24E156C"/>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83486114">
    <w:abstractNumId w:val="21"/>
  </w:num>
  <w:num w:numId="2" w16cid:durableId="1414349852">
    <w:abstractNumId w:val="13"/>
  </w:num>
  <w:num w:numId="3" w16cid:durableId="1822042569">
    <w:abstractNumId w:val="10"/>
  </w:num>
  <w:num w:numId="4" w16cid:durableId="88232961">
    <w:abstractNumId w:val="24"/>
  </w:num>
  <w:num w:numId="5" w16cid:durableId="1048995609">
    <w:abstractNumId w:val="15"/>
  </w:num>
  <w:num w:numId="6" w16cid:durableId="1329864518">
    <w:abstractNumId w:val="18"/>
  </w:num>
  <w:num w:numId="7" w16cid:durableId="794952624">
    <w:abstractNumId w:val="20"/>
  </w:num>
  <w:num w:numId="8" w16cid:durableId="2049139536">
    <w:abstractNumId w:val="9"/>
  </w:num>
  <w:num w:numId="9" w16cid:durableId="777065712">
    <w:abstractNumId w:val="7"/>
  </w:num>
  <w:num w:numId="10" w16cid:durableId="684865040">
    <w:abstractNumId w:val="6"/>
  </w:num>
  <w:num w:numId="11" w16cid:durableId="1942568856">
    <w:abstractNumId w:val="5"/>
  </w:num>
  <w:num w:numId="12" w16cid:durableId="1449548043">
    <w:abstractNumId w:val="4"/>
  </w:num>
  <w:num w:numId="13" w16cid:durableId="1251086444">
    <w:abstractNumId w:val="8"/>
  </w:num>
  <w:num w:numId="14" w16cid:durableId="1876694757">
    <w:abstractNumId w:val="3"/>
  </w:num>
  <w:num w:numId="15" w16cid:durableId="1100220492">
    <w:abstractNumId w:val="2"/>
  </w:num>
  <w:num w:numId="16" w16cid:durableId="336269890">
    <w:abstractNumId w:val="1"/>
  </w:num>
  <w:num w:numId="17" w16cid:durableId="865869045">
    <w:abstractNumId w:val="0"/>
  </w:num>
  <w:num w:numId="18" w16cid:durableId="1395659600">
    <w:abstractNumId w:val="16"/>
  </w:num>
  <w:num w:numId="19" w16cid:durableId="44720781">
    <w:abstractNumId w:val="17"/>
  </w:num>
  <w:num w:numId="20" w16cid:durableId="996037200">
    <w:abstractNumId w:val="22"/>
  </w:num>
  <w:num w:numId="21" w16cid:durableId="1642148146">
    <w:abstractNumId w:val="19"/>
  </w:num>
  <w:num w:numId="22" w16cid:durableId="1481072549">
    <w:abstractNumId w:val="11"/>
  </w:num>
  <w:num w:numId="23" w16cid:durableId="927924474">
    <w:abstractNumId w:val="25"/>
  </w:num>
  <w:num w:numId="24" w16cid:durableId="1048841934">
    <w:abstractNumId w:val="12"/>
  </w:num>
  <w:num w:numId="25" w16cid:durableId="1713076329">
    <w:abstractNumId w:val="14"/>
  </w:num>
  <w:num w:numId="26" w16cid:durableId="15969375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49"/>
    <w:rsid w:val="00125EB8"/>
    <w:rsid w:val="001261E6"/>
    <w:rsid w:val="0021170E"/>
    <w:rsid w:val="002140E2"/>
    <w:rsid w:val="002C1249"/>
    <w:rsid w:val="00490E5E"/>
    <w:rsid w:val="004E108E"/>
    <w:rsid w:val="005C6557"/>
    <w:rsid w:val="00645252"/>
    <w:rsid w:val="006D3D74"/>
    <w:rsid w:val="00746BA8"/>
    <w:rsid w:val="00805BBA"/>
    <w:rsid w:val="0083569A"/>
    <w:rsid w:val="00850109"/>
    <w:rsid w:val="00A63A9C"/>
    <w:rsid w:val="00A9204E"/>
    <w:rsid w:val="00B0466A"/>
    <w:rsid w:val="00B428B7"/>
    <w:rsid w:val="00B5522B"/>
    <w:rsid w:val="00CA2B5E"/>
    <w:rsid w:val="00D221A7"/>
    <w:rsid w:val="00EF7B6F"/>
    <w:rsid w:val="00F602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98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6A"/>
    <w:rPr>
      <w:rFonts w:ascii="Calibri" w:hAnsi="Calibri" w:cs="Calibri"/>
    </w:rPr>
  </w:style>
  <w:style w:type="paragraph" w:styleId="Overskrift1">
    <w:name w:val="heading 1"/>
    <w:basedOn w:val="Normal"/>
    <w:next w:val="Normal"/>
    <w:link w:val="Overskrift1Tegn"/>
    <w:uiPriority w:val="9"/>
    <w:qFormat/>
    <w:rsid w:val="00B0466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Overskrift2">
    <w:name w:val="heading 2"/>
    <w:basedOn w:val="Normal"/>
    <w:next w:val="Normal"/>
    <w:link w:val="Overskrift2Tegn"/>
    <w:uiPriority w:val="9"/>
    <w:unhideWhenUsed/>
    <w:qFormat/>
    <w:rsid w:val="00B0466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Overskrift3">
    <w:name w:val="heading 3"/>
    <w:basedOn w:val="Normal"/>
    <w:next w:val="Normal"/>
    <w:link w:val="Overskrift3Tegn"/>
    <w:uiPriority w:val="9"/>
    <w:unhideWhenUsed/>
    <w:qFormat/>
    <w:rsid w:val="00B0466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Overskrift4">
    <w:name w:val="heading 4"/>
    <w:basedOn w:val="Normal"/>
    <w:next w:val="Normal"/>
    <w:link w:val="Overskrift4Tegn"/>
    <w:uiPriority w:val="9"/>
    <w:unhideWhenUsed/>
    <w:qFormat/>
    <w:rsid w:val="00B0466A"/>
    <w:pPr>
      <w:keepNext/>
      <w:keepLines/>
      <w:spacing w:before="40"/>
      <w:outlineLvl w:val="3"/>
    </w:pPr>
    <w:rPr>
      <w:rFonts w:ascii="Calibri Light" w:eastAsiaTheme="majorEastAsia" w:hAnsi="Calibri Light" w:cs="Calibri Light"/>
      <w:i/>
      <w:iCs/>
      <w:color w:val="1F4E79" w:themeColor="accent1" w:themeShade="80"/>
    </w:rPr>
  </w:style>
  <w:style w:type="paragraph" w:styleId="Overskrift5">
    <w:name w:val="heading 5"/>
    <w:basedOn w:val="Normal"/>
    <w:next w:val="Normal"/>
    <w:link w:val="Overskrift5Tegn"/>
    <w:uiPriority w:val="9"/>
    <w:unhideWhenUsed/>
    <w:qFormat/>
    <w:rsid w:val="00B0466A"/>
    <w:pPr>
      <w:keepNext/>
      <w:keepLines/>
      <w:spacing w:before="40"/>
      <w:outlineLvl w:val="4"/>
    </w:pPr>
    <w:rPr>
      <w:rFonts w:ascii="Calibri Light" w:eastAsiaTheme="majorEastAsia" w:hAnsi="Calibri Light" w:cs="Calibri Light"/>
      <w:color w:val="1F4E79" w:themeColor="accent1" w:themeShade="80"/>
    </w:rPr>
  </w:style>
  <w:style w:type="paragraph" w:styleId="Overskrift6">
    <w:name w:val="heading 6"/>
    <w:basedOn w:val="Normal"/>
    <w:next w:val="Normal"/>
    <w:link w:val="Overskrift6Tegn"/>
    <w:uiPriority w:val="9"/>
    <w:unhideWhenUsed/>
    <w:qFormat/>
    <w:rsid w:val="00B0466A"/>
    <w:pPr>
      <w:keepNext/>
      <w:keepLines/>
      <w:spacing w:before="40"/>
      <w:outlineLvl w:val="5"/>
    </w:pPr>
    <w:rPr>
      <w:rFonts w:ascii="Calibri Light" w:eastAsiaTheme="majorEastAsia" w:hAnsi="Calibri Light" w:cs="Calibri Light"/>
      <w:color w:val="1F4D78" w:themeColor="accent1" w:themeShade="7F"/>
    </w:rPr>
  </w:style>
  <w:style w:type="paragraph" w:styleId="Overskrift7">
    <w:name w:val="heading 7"/>
    <w:basedOn w:val="Normal"/>
    <w:next w:val="Normal"/>
    <w:link w:val="Overskrift7Tegn"/>
    <w:uiPriority w:val="9"/>
    <w:unhideWhenUsed/>
    <w:qFormat/>
    <w:rsid w:val="00B0466A"/>
    <w:pPr>
      <w:keepNext/>
      <w:keepLines/>
      <w:spacing w:before="40"/>
      <w:outlineLvl w:val="6"/>
    </w:pPr>
    <w:rPr>
      <w:rFonts w:ascii="Calibri Light" w:eastAsiaTheme="majorEastAsia" w:hAnsi="Calibri Light" w:cs="Calibri Light"/>
      <w:i/>
      <w:iCs/>
      <w:color w:val="1F4D78" w:themeColor="accent1" w:themeShade="7F"/>
    </w:rPr>
  </w:style>
  <w:style w:type="paragraph" w:styleId="Overskrift8">
    <w:name w:val="heading 8"/>
    <w:basedOn w:val="Normal"/>
    <w:next w:val="Normal"/>
    <w:link w:val="Overskrift8Tegn"/>
    <w:uiPriority w:val="9"/>
    <w:unhideWhenUsed/>
    <w:qFormat/>
    <w:rsid w:val="00B0466A"/>
    <w:pPr>
      <w:keepNext/>
      <w:keepLines/>
      <w:spacing w:before="40"/>
      <w:outlineLvl w:val="7"/>
    </w:pPr>
    <w:rPr>
      <w:rFonts w:ascii="Calibri Light" w:eastAsiaTheme="majorEastAsia" w:hAnsi="Calibri Light" w:cs="Calibri Light"/>
      <w:color w:val="272727" w:themeColor="text1" w:themeTint="D8"/>
      <w:szCs w:val="21"/>
    </w:rPr>
  </w:style>
  <w:style w:type="paragraph" w:styleId="Overskrift9">
    <w:name w:val="heading 9"/>
    <w:basedOn w:val="Normal"/>
    <w:next w:val="Normal"/>
    <w:link w:val="Overskrift9Tegn"/>
    <w:uiPriority w:val="9"/>
    <w:unhideWhenUsed/>
    <w:qFormat/>
    <w:rsid w:val="00B0466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466A"/>
    <w:rPr>
      <w:rFonts w:ascii="Calibri Light" w:eastAsiaTheme="majorEastAsia" w:hAnsi="Calibri Light" w:cs="Calibri Light"/>
      <w:color w:val="1F4E79" w:themeColor="accent1" w:themeShade="80"/>
      <w:sz w:val="32"/>
      <w:szCs w:val="32"/>
    </w:rPr>
  </w:style>
  <w:style w:type="character" w:customStyle="1" w:styleId="Overskrift2Tegn">
    <w:name w:val="Overskrift 2 Tegn"/>
    <w:basedOn w:val="Standardskrifttypeiafsnit"/>
    <w:link w:val="Overskrift2"/>
    <w:uiPriority w:val="9"/>
    <w:rsid w:val="00B0466A"/>
    <w:rPr>
      <w:rFonts w:ascii="Calibri Light" w:eastAsiaTheme="majorEastAsia" w:hAnsi="Calibri Light" w:cs="Calibri Light"/>
      <w:color w:val="1F4E79" w:themeColor="accent1" w:themeShade="80"/>
      <w:sz w:val="26"/>
      <w:szCs w:val="26"/>
    </w:rPr>
  </w:style>
  <w:style w:type="character" w:customStyle="1" w:styleId="Overskrift3Tegn">
    <w:name w:val="Overskrift 3 Tegn"/>
    <w:basedOn w:val="Standardskrifttypeiafsnit"/>
    <w:link w:val="Overskrift3"/>
    <w:uiPriority w:val="9"/>
    <w:rsid w:val="00B0466A"/>
    <w:rPr>
      <w:rFonts w:ascii="Calibri Light" w:eastAsiaTheme="majorEastAsia" w:hAnsi="Calibri Light" w:cs="Calibri Light"/>
      <w:color w:val="1F4D78" w:themeColor="accent1" w:themeShade="7F"/>
      <w:sz w:val="24"/>
      <w:szCs w:val="24"/>
    </w:rPr>
  </w:style>
  <w:style w:type="character" w:customStyle="1" w:styleId="Overskrift4Tegn">
    <w:name w:val="Overskrift 4 Tegn"/>
    <w:basedOn w:val="Standardskrifttypeiafsnit"/>
    <w:link w:val="Overskrift4"/>
    <w:uiPriority w:val="9"/>
    <w:rsid w:val="00B0466A"/>
    <w:rPr>
      <w:rFonts w:ascii="Calibri Light" w:eastAsiaTheme="majorEastAsia" w:hAnsi="Calibri Light" w:cs="Calibri Light"/>
      <w:i/>
      <w:iCs/>
      <w:color w:val="1F4E79" w:themeColor="accent1" w:themeShade="80"/>
    </w:rPr>
  </w:style>
  <w:style w:type="character" w:customStyle="1" w:styleId="Overskrift5Tegn">
    <w:name w:val="Overskrift 5 Tegn"/>
    <w:basedOn w:val="Standardskrifttypeiafsnit"/>
    <w:link w:val="Overskrift5"/>
    <w:uiPriority w:val="9"/>
    <w:rsid w:val="00B0466A"/>
    <w:rPr>
      <w:rFonts w:ascii="Calibri Light" w:eastAsiaTheme="majorEastAsia" w:hAnsi="Calibri Light" w:cs="Calibri Light"/>
      <w:color w:val="1F4E79" w:themeColor="accent1" w:themeShade="80"/>
    </w:rPr>
  </w:style>
  <w:style w:type="character" w:customStyle="1" w:styleId="Overskrift6Tegn">
    <w:name w:val="Overskrift 6 Tegn"/>
    <w:basedOn w:val="Standardskrifttypeiafsnit"/>
    <w:link w:val="Overskrift6"/>
    <w:uiPriority w:val="9"/>
    <w:rsid w:val="00B0466A"/>
    <w:rPr>
      <w:rFonts w:ascii="Calibri Light" w:eastAsiaTheme="majorEastAsia" w:hAnsi="Calibri Light" w:cs="Calibri Light"/>
      <w:color w:val="1F4D78" w:themeColor="accent1" w:themeShade="7F"/>
    </w:rPr>
  </w:style>
  <w:style w:type="character" w:customStyle="1" w:styleId="Overskrift7Tegn">
    <w:name w:val="Overskrift 7 Tegn"/>
    <w:basedOn w:val="Standardskrifttypeiafsnit"/>
    <w:link w:val="Overskrift7"/>
    <w:uiPriority w:val="9"/>
    <w:rsid w:val="00B0466A"/>
    <w:rPr>
      <w:rFonts w:ascii="Calibri Light" w:eastAsiaTheme="majorEastAsia" w:hAnsi="Calibri Light" w:cs="Calibri Light"/>
      <w:i/>
      <w:iCs/>
      <w:color w:val="1F4D78" w:themeColor="accent1" w:themeShade="7F"/>
    </w:rPr>
  </w:style>
  <w:style w:type="character" w:customStyle="1" w:styleId="Overskrift8Tegn">
    <w:name w:val="Overskrift 8 Tegn"/>
    <w:basedOn w:val="Standardskrifttypeiafsnit"/>
    <w:link w:val="Overskrift8"/>
    <w:uiPriority w:val="9"/>
    <w:rsid w:val="00B0466A"/>
    <w:rPr>
      <w:rFonts w:ascii="Calibri Light" w:eastAsiaTheme="majorEastAsia" w:hAnsi="Calibri Light" w:cs="Calibri Light"/>
      <w:color w:val="272727" w:themeColor="text1" w:themeTint="D8"/>
      <w:szCs w:val="21"/>
    </w:rPr>
  </w:style>
  <w:style w:type="character" w:customStyle="1" w:styleId="Overskrift9Tegn">
    <w:name w:val="Overskrift 9 Tegn"/>
    <w:basedOn w:val="Standardskrifttypeiafsnit"/>
    <w:link w:val="Overskrift9"/>
    <w:uiPriority w:val="9"/>
    <w:rsid w:val="00B0466A"/>
    <w:rPr>
      <w:rFonts w:ascii="Calibri Light" w:eastAsiaTheme="majorEastAsia" w:hAnsi="Calibri Light" w:cs="Calibri Light"/>
      <w:i/>
      <w:iCs/>
      <w:color w:val="272727" w:themeColor="text1" w:themeTint="D8"/>
      <w:szCs w:val="21"/>
    </w:rPr>
  </w:style>
  <w:style w:type="paragraph" w:styleId="Titel">
    <w:name w:val="Title"/>
    <w:basedOn w:val="Normal"/>
    <w:next w:val="Normal"/>
    <w:link w:val="TitelTegn"/>
    <w:uiPriority w:val="10"/>
    <w:qFormat/>
    <w:rsid w:val="00B0466A"/>
    <w:pPr>
      <w:contextualSpacing/>
    </w:pPr>
    <w:rPr>
      <w:rFonts w:ascii="Calibri Light" w:eastAsiaTheme="majorEastAsia" w:hAnsi="Calibri Light" w:cs="Calibri Light"/>
      <w:spacing w:val="-10"/>
      <w:kern w:val="28"/>
      <w:sz w:val="56"/>
      <w:szCs w:val="56"/>
    </w:rPr>
  </w:style>
  <w:style w:type="character" w:customStyle="1" w:styleId="TitelTegn">
    <w:name w:val="Titel Tegn"/>
    <w:basedOn w:val="Standardskrifttypeiafsnit"/>
    <w:link w:val="Titel"/>
    <w:uiPriority w:val="10"/>
    <w:rsid w:val="00B0466A"/>
    <w:rPr>
      <w:rFonts w:ascii="Calibri Light" w:eastAsiaTheme="majorEastAsia" w:hAnsi="Calibri Light" w:cs="Calibri Light"/>
      <w:spacing w:val="-10"/>
      <w:kern w:val="28"/>
      <w:sz w:val="56"/>
      <w:szCs w:val="56"/>
    </w:rPr>
  </w:style>
  <w:style w:type="paragraph" w:styleId="Undertitel">
    <w:name w:val="Subtitle"/>
    <w:basedOn w:val="Normal"/>
    <w:next w:val="Normal"/>
    <w:link w:val="UndertitelTegn"/>
    <w:uiPriority w:val="11"/>
    <w:qFormat/>
    <w:rsid w:val="00B0466A"/>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0466A"/>
    <w:rPr>
      <w:rFonts w:ascii="Calibri" w:eastAsiaTheme="minorEastAsia" w:hAnsi="Calibri" w:cs="Calibri"/>
      <w:color w:val="5A5A5A" w:themeColor="text1" w:themeTint="A5"/>
      <w:spacing w:val="15"/>
    </w:rPr>
  </w:style>
  <w:style w:type="character" w:styleId="Svagfremhvning">
    <w:name w:val="Subtle Emphasis"/>
    <w:basedOn w:val="Standardskrifttypeiafsnit"/>
    <w:uiPriority w:val="19"/>
    <w:qFormat/>
    <w:rsid w:val="00B0466A"/>
    <w:rPr>
      <w:rFonts w:ascii="Calibri" w:hAnsi="Calibri" w:cs="Calibri"/>
      <w:i/>
      <w:iCs/>
      <w:color w:val="404040" w:themeColor="text1" w:themeTint="BF"/>
    </w:rPr>
  </w:style>
  <w:style w:type="character" w:styleId="Fremhv">
    <w:name w:val="Emphasis"/>
    <w:basedOn w:val="Standardskrifttypeiafsnit"/>
    <w:uiPriority w:val="20"/>
    <w:qFormat/>
    <w:rsid w:val="00B0466A"/>
    <w:rPr>
      <w:rFonts w:ascii="Calibri" w:hAnsi="Calibri" w:cs="Calibri"/>
      <w:i/>
      <w:iCs/>
    </w:rPr>
  </w:style>
  <w:style w:type="character" w:styleId="Kraftigfremhvning">
    <w:name w:val="Intense Emphasis"/>
    <w:basedOn w:val="Standardskrifttypeiafsnit"/>
    <w:uiPriority w:val="21"/>
    <w:qFormat/>
    <w:rsid w:val="00B0466A"/>
    <w:rPr>
      <w:rFonts w:ascii="Calibri" w:hAnsi="Calibri" w:cs="Calibri"/>
      <w:i/>
      <w:iCs/>
      <w:color w:val="1F4E79" w:themeColor="accent1" w:themeShade="80"/>
    </w:rPr>
  </w:style>
  <w:style w:type="character" w:styleId="Strk">
    <w:name w:val="Strong"/>
    <w:basedOn w:val="Standardskrifttypeiafsnit"/>
    <w:uiPriority w:val="22"/>
    <w:qFormat/>
    <w:rsid w:val="00B0466A"/>
    <w:rPr>
      <w:rFonts w:ascii="Calibri" w:hAnsi="Calibri" w:cs="Calibri"/>
      <w:b/>
      <w:bCs/>
    </w:rPr>
  </w:style>
  <w:style w:type="paragraph" w:styleId="Citat">
    <w:name w:val="Quote"/>
    <w:basedOn w:val="Normal"/>
    <w:next w:val="Normal"/>
    <w:link w:val="CitatTegn"/>
    <w:uiPriority w:val="29"/>
    <w:qFormat/>
    <w:rsid w:val="00B0466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0466A"/>
    <w:rPr>
      <w:rFonts w:ascii="Calibri" w:hAnsi="Calibri" w:cs="Calibri"/>
      <w:i/>
      <w:iCs/>
      <w:color w:val="404040" w:themeColor="text1" w:themeTint="BF"/>
    </w:rPr>
  </w:style>
  <w:style w:type="paragraph" w:styleId="Strktcitat">
    <w:name w:val="Intense Quote"/>
    <w:basedOn w:val="Normal"/>
    <w:next w:val="Normal"/>
    <w:link w:val="StrktcitatTegn"/>
    <w:uiPriority w:val="30"/>
    <w:qFormat/>
    <w:rsid w:val="00B0466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rktcitatTegn">
    <w:name w:val="Stærkt citat Tegn"/>
    <w:basedOn w:val="Standardskrifttypeiafsnit"/>
    <w:link w:val="Strktcitat"/>
    <w:uiPriority w:val="30"/>
    <w:rsid w:val="00B0466A"/>
    <w:rPr>
      <w:rFonts w:ascii="Calibri" w:hAnsi="Calibri" w:cs="Calibri"/>
      <w:i/>
      <w:iCs/>
      <w:color w:val="1F4E79" w:themeColor="accent1" w:themeShade="80"/>
    </w:rPr>
  </w:style>
  <w:style w:type="character" w:styleId="Svaghenvisning">
    <w:name w:val="Subtle Reference"/>
    <w:basedOn w:val="Standardskrifttypeiafsnit"/>
    <w:uiPriority w:val="31"/>
    <w:qFormat/>
    <w:rsid w:val="00B0466A"/>
    <w:rPr>
      <w:rFonts w:ascii="Calibri" w:hAnsi="Calibri" w:cs="Calibri"/>
      <w:smallCaps/>
      <w:color w:val="5A5A5A" w:themeColor="text1" w:themeTint="A5"/>
    </w:rPr>
  </w:style>
  <w:style w:type="character" w:styleId="Kraftighenvisning">
    <w:name w:val="Intense Reference"/>
    <w:basedOn w:val="Standardskrifttypeiafsnit"/>
    <w:uiPriority w:val="32"/>
    <w:qFormat/>
    <w:rsid w:val="00B0466A"/>
    <w:rPr>
      <w:rFonts w:ascii="Calibri" w:hAnsi="Calibri" w:cs="Calibri"/>
      <w:b/>
      <w:bCs/>
      <w:caps w:val="0"/>
      <w:smallCaps/>
      <w:color w:val="1F4E79" w:themeColor="accent1" w:themeShade="80"/>
      <w:spacing w:val="5"/>
    </w:rPr>
  </w:style>
  <w:style w:type="character" w:styleId="Bogenstitel">
    <w:name w:val="Book Title"/>
    <w:basedOn w:val="Standardskrifttypeiafsnit"/>
    <w:uiPriority w:val="33"/>
    <w:qFormat/>
    <w:rsid w:val="00B0466A"/>
    <w:rPr>
      <w:rFonts w:ascii="Calibri" w:hAnsi="Calibri" w:cs="Calibri"/>
      <w:b/>
      <w:bCs/>
      <w:i/>
      <w:iCs/>
      <w:spacing w:val="5"/>
    </w:rPr>
  </w:style>
  <w:style w:type="character" w:styleId="Hyperlink">
    <w:name w:val="Hyperlink"/>
    <w:basedOn w:val="Standardskrifttypeiafsnit"/>
    <w:uiPriority w:val="99"/>
    <w:unhideWhenUsed/>
    <w:rsid w:val="00B0466A"/>
    <w:rPr>
      <w:rFonts w:ascii="Calibri" w:hAnsi="Calibri" w:cs="Calibri"/>
      <w:color w:val="1F4E79" w:themeColor="accent1" w:themeShade="80"/>
      <w:u w:val="single"/>
    </w:rPr>
  </w:style>
  <w:style w:type="character" w:styleId="BesgtLink">
    <w:name w:val="FollowedHyperlink"/>
    <w:basedOn w:val="Standardskrifttypeiafsnit"/>
    <w:uiPriority w:val="99"/>
    <w:unhideWhenUsed/>
    <w:rsid w:val="00B0466A"/>
    <w:rPr>
      <w:rFonts w:ascii="Calibri" w:hAnsi="Calibri" w:cs="Calibri"/>
      <w:color w:val="954F72" w:themeColor="followedHyperlink"/>
      <w:u w:val="single"/>
    </w:rPr>
  </w:style>
  <w:style w:type="paragraph" w:styleId="Billedtekst">
    <w:name w:val="caption"/>
    <w:basedOn w:val="Normal"/>
    <w:next w:val="Normal"/>
    <w:uiPriority w:val="35"/>
    <w:unhideWhenUsed/>
    <w:qFormat/>
    <w:rsid w:val="00B0466A"/>
    <w:pPr>
      <w:spacing w:after="200"/>
    </w:pPr>
    <w:rPr>
      <w:i/>
      <w:iCs/>
      <w:color w:val="44546A" w:themeColor="text2"/>
      <w:szCs w:val="18"/>
    </w:rPr>
  </w:style>
  <w:style w:type="paragraph" w:styleId="Markeringsbobletekst">
    <w:name w:val="Balloon Text"/>
    <w:basedOn w:val="Normal"/>
    <w:link w:val="MarkeringsbobletekstTegn"/>
    <w:uiPriority w:val="99"/>
    <w:semiHidden/>
    <w:unhideWhenUsed/>
    <w:rsid w:val="00B0466A"/>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B0466A"/>
    <w:rPr>
      <w:rFonts w:ascii="Segoe UI" w:hAnsi="Segoe UI" w:cs="Segoe UI"/>
      <w:szCs w:val="18"/>
    </w:rPr>
  </w:style>
  <w:style w:type="paragraph" w:styleId="Bloktekst">
    <w:name w:val="Block Text"/>
    <w:basedOn w:val="Normal"/>
    <w:uiPriority w:val="99"/>
    <w:semiHidden/>
    <w:unhideWhenUsed/>
    <w:rsid w:val="00B0466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kst3">
    <w:name w:val="Body Text 3"/>
    <w:basedOn w:val="Normal"/>
    <w:link w:val="Brdtekst3Tegn"/>
    <w:uiPriority w:val="99"/>
    <w:semiHidden/>
    <w:unhideWhenUsed/>
    <w:rsid w:val="00B0466A"/>
    <w:pPr>
      <w:spacing w:after="120"/>
    </w:pPr>
    <w:rPr>
      <w:szCs w:val="16"/>
    </w:rPr>
  </w:style>
  <w:style w:type="character" w:customStyle="1" w:styleId="Brdtekst3Tegn">
    <w:name w:val="Brødtekst 3 Tegn"/>
    <w:basedOn w:val="Standardskrifttypeiafsnit"/>
    <w:link w:val="Brdtekst3"/>
    <w:uiPriority w:val="99"/>
    <w:semiHidden/>
    <w:rsid w:val="00B0466A"/>
    <w:rPr>
      <w:rFonts w:ascii="Calibri" w:hAnsi="Calibri" w:cs="Calibri"/>
      <w:szCs w:val="16"/>
    </w:rPr>
  </w:style>
  <w:style w:type="paragraph" w:styleId="Brdtekstindrykning3">
    <w:name w:val="Body Text Indent 3"/>
    <w:basedOn w:val="Normal"/>
    <w:link w:val="Brdtekstindrykning3Tegn"/>
    <w:uiPriority w:val="99"/>
    <w:semiHidden/>
    <w:unhideWhenUsed/>
    <w:rsid w:val="00B0466A"/>
    <w:pPr>
      <w:spacing w:after="120"/>
      <w:ind w:left="360"/>
    </w:pPr>
    <w:rPr>
      <w:szCs w:val="16"/>
    </w:rPr>
  </w:style>
  <w:style w:type="character" w:customStyle="1" w:styleId="Brdtekstindrykning3Tegn">
    <w:name w:val="Brødtekstindrykning 3 Tegn"/>
    <w:basedOn w:val="Standardskrifttypeiafsnit"/>
    <w:link w:val="Brdtekstindrykning3"/>
    <w:uiPriority w:val="99"/>
    <w:semiHidden/>
    <w:rsid w:val="00B0466A"/>
    <w:rPr>
      <w:rFonts w:ascii="Calibri" w:hAnsi="Calibri" w:cs="Calibri"/>
      <w:szCs w:val="16"/>
    </w:rPr>
  </w:style>
  <w:style w:type="character" w:styleId="Kommentarhenvisning">
    <w:name w:val="annotation reference"/>
    <w:basedOn w:val="Standardskrifttypeiafsnit"/>
    <w:uiPriority w:val="99"/>
    <w:semiHidden/>
    <w:unhideWhenUsed/>
    <w:rsid w:val="00B0466A"/>
    <w:rPr>
      <w:rFonts w:ascii="Calibri" w:hAnsi="Calibri" w:cs="Calibri"/>
      <w:sz w:val="22"/>
      <w:szCs w:val="16"/>
    </w:rPr>
  </w:style>
  <w:style w:type="paragraph" w:styleId="Kommentartekst">
    <w:name w:val="annotation text"/>
    <w:basedOn w:val="Normal"/>
    <w:link w:val="KommentartekstTegn"/>
    <w:uiPriority w:val="99"/>
    <w:semiHidden/>
    <w:unhideWhenUsed/>
    <w:rsid w:val="00B0466A"/>
    <w:rPr>
      <w:szCs w:val="20"/>
    </w:rPr>
  </w:style>
  <w:style w:type="character" w:customStyle="1" w:styleId="KommentartekstTegn">
    <w:name w:val="Kommentartekst Tegn"/>
    <w:basedOn w:val="Standardskrifttypeiafsnit"/>
    <w:link w:val="Kommentartekst"/>
    <w:uiPriority w:val="99"/>
    <w:semiHidden/>
    <w:rsid w:val="00B0466A"/>
    <w:rPr>
      <w:rFonts w:ascii="Calibri" w:hAnsi="Calibri" w:cs="Calibri"/>
      <w:szCs w:val="20"/>
    </w:rPr>
  </w:style>
  <w:style w:type="paragraph" w:styleId="Kommentaremne">
    <w:name w:val="annotation subject"/>
    <w:basedOn w:val="Kommentartekst"/>
    <w:next w:val="Kommentartekst"/>
    <w:link w:val="KommentaremneTegn"/>
    <w:uiPriority w:val="99"/>
    <w:semiHidden/>
    <w:unhideWhenUsed/>
    <w:rsid w:val="00B0466A"/>
    <w:rPr>
      <w:b/>
      <w:bCs/>
    </w:rPr>
  </w:style>
  <w:style w:type="character" w:customStyle="1" w:styleId="KommentaremneTegn">
    <w:name w:val="Kommentaremne Tegn"/>
    <w:basedOn w:val="KommentartekstTegn"/>
    <w:link w:val="Kommentaremne"/>
    <w:uiPriority w:val="99"/>
    <w:semiHidden/>
    <w:rsid w:val="00B0466A"/>
    <w:rPr>
      <w:rFonts w:ascii="Calibri" w:hAnsi="Calibri" w:cs="Calibri"/>
      <w:b/>
      <w:bCs/>
      <w:szCs w:val="20"/>
    </w:rPr>
  </w:style>
  <w:style w:type="paragraph" w:styleId="Dokumentoversigt">
    <w:name w:val="Document Map"/>
    <w:basedOn w:val="Normal"/>
    <w:link w:val="DokumentoversigtTegn"/>
    <w:uiPriority w:val="99"/>
    <w:semiHidden/>
    <w:unhideWhenUsed/>
    <w:rsid w:val="00B0466A"/>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B0466A"/>
    <w:rPr>
      <w:rFonts w:ascii="Segoe UI" w:hAnsi="Segoe UI" w:cs="Segoe UI"/>
      <w:szCs w:val="16"/>
    </w:rPr>
  </w:style>
  <w:style w:type="paragraph" w:styleId="Slutnotetekst">
    <w:name w:val="endnote text"/>
    <w:basedOn w:val="Normal"/>
    <w:link w:val="SlutnotetekstTegn"/>
    <w:uiPriority w:val="99"/>
    <w:semiHidden/>
    <w:unhideWhenUsed/>
    <w:rsid w:val="00B0466A"/>
    <w:rPr>
      <w:szCs w:val="20"/>
    </w:rPr>
  </w:style>
  <w:style w:type="character" w:customStyle="1" w:styleId="SlutnotetekstTegn">
    <w:name w:val="Slutnotetekst Tegn"/>
    <w:basedOn w:val="Standardskrifttypeiafsnit"/>
    <w:link w:val="Slutnotetekst"/>
    <w:uiPriority w:val="99"/>
    <w:semiHidden/>
    <w:rsid w:val="00B0466A"/>
    <w:rPr>
      <w:rFonts w:ascii="Calibri" w:hAnsi="Calibri" w:cs="Calibri"/>
      <w:szCs w:val="20"/>
    </w:rPr>
  </w:style>
  <w:style w:type="paragraph" w:styleId="Afsenderadresse">
    <w:name w:val="envelope return"/>
    <w:basedOn w:val="Normal"/>
    <w:uiPriority w:val="99"/>
    <w:semiHidden/>
    <w:unhideWhenUsed/>
    <w:rsid w:val="00B0466A"/>
    <w:rPr>
      <w:rFonts w:ascii="Calibri Light" w:eastAsiaTheme="majorEastAsia" w:hAnsi="Calibri Light" w:cs="Calibri Light"/>
      <w:szCs w:val="20"/>
    </w:rPr>
  </w:style>
  <w:style w:type="paragraph" w:styleId="Fodnotetekst">
    <w:name w:val="footnote text"/>
    <w:basedOn w:val="Normal"/>
    <w:link w:val="FodnotetekstTegn"/>
    <w:uiPriority w:val="99"/>
    <w:semiHidden/>
    <w:unhideWhenUsed/>
    <w:rsid w:val="00B0466A"/>
    <w:rPr>
      <w:szCs w:val="20"/>
    </w:rPr>
  </w:style>
  <w:style w:type="character" w:customStyle="1" w:styleId="FodnotetekstTegn">
    <w:name w:val="Fodnotetekst Tegn"/>
    <w:basedOn w:val="Standardskrifttypeiafsnit"/>
    <w:link w:val="Fodnotetekst"/>
    <w:uiPriority w:val="99"/>
    <w:semiHidden/>
    <w:rsid w:val="00B0466A"/>
    <w:rPr>
      <w:rFonts w:ascii="Calibri" w:hAnsi="Calibri" w:cs="Calibri"/>
      <w:szCs w:val="20"/>
    </w:rPr>
  </w:style>
  <w:style w:type="character" w:styleId="HTML-kode">
    <w:name w:val="HTML Code"/>
    <w:basedOn w:val="Standardskrifttypeiafsnit"/>
    <w:uiPriority w:val="99"/>
    <w:semiHidden/>
    <w:unhideWhenUsed/>
    <w:rsid w:val="00B0466A"/>
    <w:rPr>
      <w:rFonts w:ascii="Consolas" w:hAnsi="Consolas" w:cs="Calibri"/>
      <w:sz w:val="22"/>
      <w:szCs w:val="20"/>
    </w:rPr>
  </w:style>
  <w:style w:type="character" w:styleId="HTML-tastatur">
    <w:name w:val="HTML Keyboard"/>
    <w:basedOn w:val="Standardskrifttypeiafsnit"/>
    <w:uiPriority w:val="99"/>
    <w:semiHidden/>
    <w:unhideWhenUsed/>
    <w:rsid w:val="00B0466A"/>
    <w:rPr>
      <w:rFonts w:ascii="Consolas" w:hAnsi="Consolas" w:cs="Calibri"/>
      <w:sz w:val="22"/>
      <w:szCs w:val="20"/>
    </w:rPr>
  </w:style>
  <w:style w:type="paragraph" w:styleId="FormateretHTML">
    <w:name w:val="HTML Preformatted"/>
    <w:basedOn w:val="Normal"/>
    <w:link w:val="FormateretHTMLTegn"/>
    <w:uiPriority w:val="99"/>
    <w:semiHidden/>
    <w:unhideWhenUsed/>
    <w:rsid w:val="00B0466A"/>
    <w:rPr>
      <w:rFonts w:ascii="Consolas" w:hAnsi="Consolas"/>
      <w:szCs w:val="20"/>
    </w:rPr>
  </w:style>
  <w:style w:type="character" w:customStyle="1" w:styleId="FormateretHTMLTegn">
    <w:name w:val="Formateret HTML Tegn"/>
    <w:basedOn w:val="Standardskrifttypeiafsnit"/>
    <w:link w:val="FormateretHTML"/>
    <w:uiPriority w:val="99"/>
    <w:semiHidden/>
    <w:rsid w:val="00B0466A"/>
    <w:rPr>
      <w:rFonts w:ascii="Consolas" w:hAnsi="Consolas" w:cs="Calibri"/>
      <w:szCs w:val="20"/>
    </w:rPr>
  </w:style>
  <w:style w:type="character" w:styleId="HTML-skrivemaskine">
    <w:name w:val="HTML Typewriter"/>
    <w:basedOn w:val="Standardskrifttypeiafsnit"/>
    <w:uiPriority w:val="99"/>
    <w:semiHidden/>
    <w:unhideWhenUsed/>
    <w:rsid w:val="00B0466A"/>
    <w:rPr>
      <w:rFonts w:ascii="Consolas" w:hAnsi="Consolas" w:cs="Calibri"/>
      <w:sz w:val="22"/>
      <w:szCs w:val="20"/>
    </w:rPr>
  </w:style>
  <w:style w:type="paragraph" w:styleId="Makrotekst">
    <w:name w:val="macro"/>
    <w:link w:val="MakrotekstTegn"/>
    <w:uiPriority w:val="99"/>
    <w:semiHidden/>
    <w:unhideWhenUsed/>
    <w:rsid w:val="00B0466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kstTegn">
    <w:name w:val="Makrotekst Tegn"/>
    <w:basedOn w:val="Standardskrifttypeiafsnit"/>
    <w:link w:val="Makrotekst"/>
    <w:uiPriority w:val="99"/>
    <w:semiHidden/>
    <w:rsid w:val="00B0466A"/>
    <w:rPr>
      <w:rFonts w:ascii="Consolas" w:hAnsi="Consolas" w:cs="Calibri"/>
      <w:szCs w:val="20"/>
    </w:rPr>
  </w:style>
  <w:style w:type="paragraph" w:styleId="Almindeligtekst">
    <w:name w:val="Plain Text"/>
    <w:basedOn w:val="Normal"/>
    <w:link w:val="AlmindeligtekstTegn"/>
    <w:uiPriority w:val="99"/>
    <w:semiHidden/>
    <w:unhideWhenUsed/>
    <w:rsid w:val="00B0466A"/>
    <w:rPr>
      <w:rFonts w:ascii="Consolas" w:hAnsi="Consolas"/>
      <w:szCs w:val="21"/>
    </w:rPr>
  </w:style>
  <w:style w:type="character" w:customStyle="1" w:styleId="AlmindeligtekstTegn">
    <w:name w:val="Almindelig tekst Tegn"/>
    <w:basedOn w:val="Standardskrifttypeiafsnit"/>
    <w:link w:val="Almindeligtekst"/>
    <w:uiPriority w:val="99"/>
    <w:semiHidden/>
    <w:rsid w:val="00B0466A"/>
    <w:rPr>
      <w:rFonts w:ascii="Consolas" w:hAnsi="Consolas" w:cs="Calibri"/>
      <w:szCs w:val="21"/>
    </w:rPr>
  </w:style>
  <w:style w:type="character" w:styleId="Pladsholdertekst">
    <w:name w:val="Placeholder Text"/>
    <w:basedOn w:val="Standardskrifttypeiafsnit"/>
    <w:uiPriority w:val="99"/>
    <w:semiHidden/>
    <w:rsid w:val="00B0466A"/>
    <w:rPr>
      <w:rFonts w:ascii="Calibri" w:hAnsi="Calibri" w:cs="Calibri"/>
      <w:color w:val="3B3838" w:themeColor="background2" w:themeShade="40"/>
    </w:rPr>
  </w:style>
  <w:style w:type="paragraph" w:styleId="Sidehoved">
    <w:name w:val="header"/>
    <w:basedOn w:val="Normal"/>
    <w:link w:val="SidehovedTegn"/>
    <w:uiPriority w:val="99"/>
    <w:unhideWhenUsed/>
    <w:rsid w:val="00B0466A"/>
  </w:style>
  <w:style w:type="character" w:customStyle="1" w:styleId="SidehovedTegn">
    <w:name w:val="Sidehoved Tegn"/>
    <w:basedOn w:val="Standardskrifttypeiafsnit"/>
    <w:link w:val="Sidehoved"/>
    <w:uiPriority w:val="99"/>
    <w:rsid w:val="00B0466A"/>
    <w:rPr>
      <w:rFonts w:ascii="Calibri" w:hAnsi="Calibri" w:cs="Calibri"/>
    </w:rPr>
  </w:style>
  <w:style w:type="paragraph" w:styleId="Sidefod">
    <w:name w:val="footer"/>
    <w:basedOn w:val="Normal"/>
    <w:link w:val="SidefodTegn"/>
    <w:uiPriority w:val="99"/>
    <w:unhideWhenUsed/>
    <w:rsid w:val="00B0466A"/>
  </w:style>
  <w:style w:type="character" w:customStyle="1" w:styleId="SidefodTegn">
    <w:name w:val="Sidefod Tegn"/>
    <w:basedOn w:val="Standardskrifttypeiafsnit"/>
    <w:link w:val="Sidefod"/>
    <w:uiPriority w:val="99"/>
    <w:rsid w:val="00B0466A"/>
    <w:rPr>
      <w:rFonts w:ascii="Calibri" w:hAnsi="Calibri" w:cs="Calibri"/>
    </w:rPr>
  </w:style>
  <w:style w:type="paragraph" w:styleId="Indholdsfortegnelse9">
    <w:name w:val="toc 9"/>
    <w:basedOn w:val="Normal"/>
    <w:next w:val="Normal"/>
    <w:autoRedefine/>
    <w:uiPriority w:val="39"/>
    <w:semiHidden/>
    <w:unhideWhenUsed/>
    <w:rsid w:val="00B0466A"/>
    <w:pPr>
      <w:spacing w:after="120"/>
      <w:ind w:left="1757"/>
    </w:pPr>
  </w:style>
  <w:style w:type="character" w:styleId="Omtal">
    <w:name w:val="Mention"/>
    <w:basedOn w:val="Standardskrifttypeiafsnit"/>
    <w:uiPriority w:val="99"/>
    <w:semiHidden/>
    <w:unhideWhenUsed/>
    <w:rsid w:val="00B0466A"/>
    <w:rPr>
      <w:rFonts w:ascii="Calibri" w:hAnsi="Calibri" w:cs="Calibri"/>
      <w:color w:val="2B579A"/>
      <w:shd w:val="clear" w:color="auto" w:fill="E1DFDD"/>
    </w:rPr>
  </w:style>
  <w:style w:type="numbering" w:styleId="111111">
    <w:name w:val="Outline List 2"/>
    <w:basedOn w:val="Ingenoversigt"/>
    <w:uiPriority w:val="99"/>
    <w:semiHidden/>
    <w:unhideWhenUsed/>
    <w:rsid w:val="00B0466A"/>
    <w:pPr>
      <w:numPr>
        <w:numId w:val="24"/>
      </w:numPr>
    </w:pPr>
  </w:style>
  <w:style w:type="numbering" w:styleId="1ai">
    <w:name w:val="Outline List 1"/>
    <w:basedOn w:val="Ingenoversigt"/>
    <w:uiPriority w:val="99"/>
    <w:semiHidden/>
    <w:unhideWhenUsed/>
    <w:rsid w:val="00B0466A"/>
    <w:pPr>
      <w:numPr>
        <w:numId w:val="25"/>
      </w:numPr>
    </w:pPr>
  </w:style>
  <w:style w:type="character" w:styleId="HTML-variabel">
    <w:name w:val="HTML Variable"/>
    <w:basedOn w:val="Standardskrifttypeiafsnit"/>
    <w:uiPriority w:val="99"/>
    <w:semiHidden/>
    <w:unhideWhenUsed/>
    <w:rsid w:val="00B0466A"/>
    <w:rPr>
      <w:rFonts w:ascii="Calibri" w:hAnsi="Calibri" w:cs="Calibri"/>
      <w:i/>
      <w:iCs/>
    </w:rPr>
  </w:style>
  <w:style w:type="paragraph" w:styleId="HTML-adresse">
    <w:name w:val="HTML Address"/>
    <w:basedOn w:val="Normal"/>
    <w:link w:val="HTML-adresseTegn"/>
    <w:uiPriority w:val="99"/>
    <w:semiHidden/>
    <w:unhideWhenUsed/>
    <w:rsid w:val="00B0466A"/>
    <w:rPr>
      <w:i/>
      <w:iCs/>
    </w:rPr>
  </w:style>
  <w:style w:type="character" w:customStyle="1" w:styleId="HTML-adresseTegn">
    <w:name w:val="HTML-adresse Tegn"/>
    <w:basedOn w:val="Standardskrifttypeiafsnit"/>
    <w:link w:val="HTML-adresse"/>
    <w:uiPriority w:val="99"/>
    <w:semiHidden/>
    <w:rsid w:val="00B0466A"/>
    <w:rPr>
      <w:rFonts w:ascii="Calibri" w:hAnsi="Calibri" w:cs="Calibri"/>
      <w:i/>
      <w:iCs/>
    </w:rPr>
  </w:style>
  <w:style w:type="character" w:styleId="HTML-definition">
    <w:name w:val="HTML Definition"/>
    <w:basedOn w:val="Standardskrifttypeiafsnit"/>
    <w:uiPriority w:val="99"/>
    <w:semiHidden/>
    <w:unhideWhenUsed/>
    <w:rsid w:val="00B0466A"/>
    <w:rPr>
      <w:rFonts w:ascii="Calibri" w:hAnsi="Calibri" w:cs="Calibri"/>
      <w:i/>
      <w:iCs/>
    </w:rPr>
  </w:style>
  <w:style w:type="character" w:styleId="HTML-citat">
    <w:name w:val="HTML Cite"/>
    <w:basedOn w:val="Standardskrifttypeiafsnit"/>
    <w:uiPriority w:val="99"/>
    <w:semiHidden/>
    <w:unhideWhenUsed/>
    <w:rsid w:val="00B0466A"/>
    <w:rPr>
      <w:rFonts w:ascii="Calibri" w:hAnsi="Calibri" w:cs="Calibri"/>
      <w:i/>
      <w:iCs/>
    </w:rPr>
  </w:style>
  <w:style w:type="character" w:styleId="HTML-eksempel">
    <w:name w:val="HTML Sample"/>
    <w:basedOn w:val="Standardskrifttypeiafsnit"/>
    <w:uiPriority w:val="99"/>
    <w:semiHidden/>
    <w:unhideWhenUsed/>
    <w:rsid w:val="00B0466A"/>
    <w:rPr>
      <w:rFonts w:ascii="Consolas" w:hAnsi="Consolas" w:cs="Calibri"/>
      <w:sz w:val="24"/>
      <w:szCs w:val="24"/>
    </w:rPr>
  </w:style>
  <w:style w:type="character" w:styleId="HTML-akronym">
    <w:name w:val="HTML Acronym"/>
    <w:basedOn w:val="Standardskrifttypeiafsnit"/>
    <w:uiPriority w:val="99"/>
    <w:semiHidden/>
    <w:unhideWhenUsed/>
    <w:rsid w:val="00B0466A"/>
    <w:rPr>
      <w:rFonts w:ascii="Calibri" w:hAnsi="Calibri" w:cs="Calibri"/>
    </w:rPr>
  </w:style>
  <w:style w:type="paragraph" w:styleId="Indholdsfortegnelse1">
    <w:name w:val="toc 1"/>
    <w:basedOn w:val="Normal"/>
    <w:next w:val="Normal"/>
    <w:autoRedefine/>
    <w:uiPriority w:val="39"/>
    <w:semiHidden/>
    <w:unhideWhenUsed/>
    <w:rsid w:val="00B0466A"/>
    <w:pPr>
      <w:spacing w:after="100"/>
    </w:pPr>
  </w:style>
  <w:style w:type="paragraph" w:styleId="Indholdsfortegnelse2">
    <w:name w:val="toc 2"/>
    <w:basedOn w:val="Normal"/>
    <w:next w:val="Normal"/>
    <w:autoRedefine/>
    <w:uiPriority w:val="39"/>
    <w:semiHidden/>
    <w:unhideWhenUsed/>
    <w:rsid w:val="00B0466A"/>
    <w:pPr>
      <w:spacing w:after="100"/>
      <w:ind w:left="220"/>
    </w:pPr>
  </w:style>
  <w:style w:type="paragraph" w:styleId="Indholdsfortegnelse3">
    <w:name w:val="toc 3"/>
    <w:basedOn w:val="Normal"/>
    <w:next w:val="Normal"/>
    <w:autoRedefine/>
    <w:uiPriority w:val="39"/>
    <w:semiHidden/>
    <w:unhideWhenUsed/>
    <w:rsid w:val="00B0466A"/>
    <w:pPr>
      <w:spacing w:after="100"/>
      <w:ind w:left="440"/>
    </w:pPr>
  </w:style>
  <w:style w:type="paragraph" w:styleId="Indholdsfortegnelse4">
    <w:name w:val="toc 4"/>
    <w:basedOn w:val="Normal"/>
    <w:next w:val="Normal"/>
    <w:autoRedefine/>
    <w:uiPriority w:val="39"/>
    <w:semiHidden/>
    <w:unhideWhenUsed/>
    <w:rsid w:val="00B0466A"/>
    <w:pPr>
      <w:spacing w:after="100"/>
      <w:ind w:left="660"/>
    </w:pPr>
  </w:style>
  <w:style w:type="paragraph" w:styleId="Indholdsfortegnelse5">
    <w:name w:val="toc 5"/>
    <w:basedOn w:val="Normal"/>
    <w:next w:val="Normal"/>
    <w:autoRedefine/>
    <w:uiPriority w:val="39"/>
    <w:semiHidden/>
    <w:unhideWhenUsed/>
    <w:rsid w:val="00B0466A"/>
    <w:pPr>
      <w:spacing w:after="100"/>
      <w:ind w:left="880"/>
    </w:pPr>
  </w:style>
  <w:style w:type="paragraph" w:styleId="Indholdsfortegnelse6">
    <w:name w:val="toc 6"/>
    <w:basedOn w:val="Normal"/>
    <w:next w:val="Normal"/>
    <w:autoRedefine/>
    <w:uiPriority w:val="39"/>
    <w:semiHidden/>
    <w:unhideWhenUsed/>
    <w:rsid w:val="00B0466A"/>
    <w:pPr>
      <w:spacing w:after="100"/>
      <w:ind w:left="1100"/>
    </w:pPr>
  </w:style>
  <w:style w:type="paragraph" w:styleId="Indholdsfortegnelse7">
    <w:name w:val="toc 7"/>
    <w:basedOn w:val="Normal"/>
    <w:next w:val="Normal"/>
    <w:autoRedefine/>
    <w:uiPriority w:val="39"/>
    <w:semiHidden/>
    <w:unhideWhenUsed/>
    <w:rsid w:val="00B0466A"/>
    <w:pPr>
      <w:spacing w:after="100"/>
      <w:ind w:left="1320"/>
    </w:pPr>
  </w:style>
  <w:style w:type="paragraph" w:styleId="Indholdsfortegnelse8">
    <w:name w:val="toc 8"/>
    <w:basedOn w:val="Normal"/>
    <w:next w:val="Normal"/>
    <w:autoRedefine/>
    <w:uiPriority w:val="39"/>
    <w:semiHidden/>
    <w:unhideWhenUsed/>
    <w:rsid w:val="00B0466A"/>
    <w:pPr>
      <w:spacing w:after="100"/>
      <w:ind w:left="1540"/>
    </w:pPr>
  </w:style>
  <w:style w:type="paragraph" w:styleId="Overskrift">
    <w:name w:val="TOC Heading"/>
    <w:basedOn w:val="Overskrift1"/>
    <w:next w:val="Normal"/>
    <w:uiPriority w:val="39"/>
    <w:semiHidden/>
    <w:unhideWhenUsed/>
    <w:qFormat/>
    <w:rsid w:val="00B0466A"/>
    <w:pPr>
      <w:outlineLvl w:val="9"/>
    </w:pPr>
    <w:rPr>
      <w:color w:val="2E74B5" w:themeColor="accent1" w:themeShade="BF"/>
    </w:rPr>
  </w:style>
  <w:style w:type="table" w:styleId="Tabel-Professionel">
    <w:name w:val="Table Professional"/>
    <w:basedOn w:val="Tabel-Normal"/>
    <w:uiPriority w:val="99"/>
    <w:semiHidden/>
    <w:unhideWhenUsed/>
    <w:rsid w:val="00B046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e1">
    <w:name w:val="Medium List 1"/>
    <w:basedOn w:val="Tabel-Normal"/>
    <w:uiPriority w:val="65"/>
    <w:semiHidden/>
    <w:unhideWhenUsed/>
    <w:rsid w:val="00B046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0466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B0466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B0466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B0466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B0466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B0466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046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0466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0466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0466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0466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0466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0466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itter1">
    <w:name w:val="Medium Grid 1"/>
    <w:basedOn w:val="Tabel-Normal"/>
    <w:uiPriority w:val="67"/>
    <w:semiHidden/>
    <w:unhideWhenUsed/>
    <w:rsid w:val="00B046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0466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B0466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B0466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B0466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B0466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B0466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
    <w:name w:val="Bibliography"/>
    <w:basedOn w:val="Normal"/>
    <w:next w:val="Normal"/>
    <w:uiPriority w:val="37"/>
    <w:semiHidden/>
    <w:unhideWhenUsed/>
    <w:rsid w:val="00B0466A"/>
  </w:style>
  <w:style w:type="character" w:styleId="Hashtag">
    <w:name w:val="Hashtag"/>
    <w:basedOn w:val="Standardskrifttypeiafsnit"/>
    <w:uiPriority w:val="99"/>
    <w:semiHidden/>
    <w:unhideWhenUsed/>
    <w:rsid w:val="00B0466A"/>
    <w:rPr>
      <w:rFonts w:ascii="Calibri" w:hAnsi="Calibri" w:cs="Calibri"/>
      <w:color w:val="2B579A"/>
      <w:shd w:val="clear" w:color="auto" w:fill="E1DFDD"/>
    </w:rPr>
  </w:style>
  <w:style w:type="paragraph" w:styleId="Brevhoved">
    <w:name w:val="Message Header"/>
    <w:basedOn w:val="Normal"/>
    <w:link w:val="BrevhovedTegn"/>
    <w:uiPriority w:val="99"/>
    <w:semiHidden/>
    <w:unhideWhenUsed/>
    <w:rsid w:val="00B0466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revhovedTegn">
    <w:name w:val="Brevhoved Tegn"/>
    <w:basedOn w:val="Standardskrifttypeiafsnit"/>
    <w:link w:val="Brevhoved"/>
    <w:uiPriority w:val="99"/>
    <w:semiHidden/>
    <w:rsid w:val="00B0466A"/>
    <w:rPr>
      <w:rFonts w:ascii="Calibri Light" w:eastAsiaTheme="majorEastAsia" w:hAnsi="Calibri Light" w:cs="Calibri Light"/>
      <w:sz w:val="24"/>
      <w:szCs w:val="24"/>
      <w:shd w:val="pct20" w:color="auto" w:fill="auto"/>
    </w:rPr>
  </w:style>
  <w:style w:type="table" w:styleId="Tabel-Elegant">
    <w:name w:val="Table Elegant"/>
    <w:basedOn w:val="Tabel-Normal"/>
    <w:uiPriority w:val="99"/>
    <w:semiHidden/>
    <w:unhideWhenUsed/>
    <w:rsid w:val="00B046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B0466A"/>
    <w:pPr>
      <w:ind w:left="360" w:hanging="360"/>
      <w:contextualSpacing/>
    </w:pPr>
  </w:style>
  <w:style w:type="paragraph" w:styleId="Liste2">
    <w:name w:val="List 2"/>
    <w:basedOn w:val="Normal"/>
    <w:uiPriority w:val="99"/>
    <w:semiHidden/>
    <w:unhideWhenUsed/>
    <w:rsid w:val="00B0466A"/>
    <w:pPr>
      <w:ind w:left="720" w:hanging="360"/>
      <w:contextualSpacing/>
    </w:pPr>
  </w:style>
  <w:style w:type="paragraph" w:styleId="Liste3">
    <w:name w:val="List 3"/>
    <w:basedOn w:val="Normal"/>
    <w:uiPriority w:val="99"/>
    <w:semiHidden/>
    <w:unhideWhenUsed/>
    <w:rsid w:val="00B0466A"/>
    <w:pPr>
      <w:ind w:left="1080" w:hanging="360"/>
      <w:contextualSpacing/>
    </w:pPr>
  </w:style>
  <w:style w:type="paragraph" w:styleId="Liste4">
    <w:name w:val="List 4"/>
    <w:basedOn w:val="Normal"/>
    <w:uiPriority w:val="99"/>
    <w:semiHidden/>
    <w:unhideWhenUsed/>
    <w:rsid w:val="00B0466A"/>
    <w:pPr>
      <w:ind w:left="1440" w:hanging="360"/>
      <w:contextualSpacing/>
    </w:pPr>
  </w:style>
  <w:style w:type="paragraph" w:styleId="Liste5">
    <w:name w:val="List 5"/>
    <w:basedOn w:val="Normal"/>
    <w:uiPriority w:val="99"/>
    <w:semiHidden/>
    <w:unhideWhenUsed/>
    <w:rsid w:val="00B0466A"/>
    <w:pPr>
      <w:ind w:left="1800" w:hanging="360"/>
      <w:contextualSpacing/>
    </w:pPr>
  </w:style>
  <w:style w:type="table" w:styleId="Tabel-Liste1">
    <w:name w:val="Table List 1"/>
    <w:basedOn w:val="Tabel-Normal"/>
    <w:uiPriority w:val="99"/>
    <w:semiHidden/>
    <w:unhideWhenUsed/>
    <w:rsid w:val="00B046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046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046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046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046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046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046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Opstilling-forts">
    <w:name w:val="List Continue"/>
    <w:basedOn w:val="Normal"/>
    <w:uiPriority w:val="99"/>
    <w:semiHidden/>
    <w:unhideWhenUsed/>
    <w:rsid w:val="00B0466A"/>
    <w:pPr>
      <w:spacing w:after="120"/>
      <w:ind w:left="360"/>
      <w:contextualSpacing/>
    </w:pPr>
  </w:style>
  <w:style w:type="paragraph" w:styleId="Opstilling-forts2">
    <w:name w:val="List Continue 2"/>
    <w:basedOn w:val="Normal"/>
    <w:uiPriority w:val="99"/>
    <w:semiHidden/>
    <w:unhideWhenUsed/>
    <w:rsid w:val="00B0466A"/>
    <w:pPr>
      <w:spacing w:after="120"/>
      <w:ind w:left="720"/>
      <w:contextualSpacing/>
    </w:pPr>
  </w:style>
  <w:style w:type="paragraph" w:styleId="Opstilling-forts3">
    <w:name w:val="List Continue 3"/>
    <w:basedOn w:val="Normal"/>
    <w:uiPriority w:val="99"/>
    <w:semiHidden/>
    <w:unhideWhenUsed/>
    <w:rsid w:val="00B0466A"/>
    <w:pPr>
      <w:spacing w:after="120"/>
      <w:ind w:left="1080"/>
      <w:contextualSpacing/>
    </w:pPr>
  </w:style>
  <w:style w:type="paragraph" w:styleId="Opstilling-forts4">
    <w:name w:val="List Continue 4"/>
    <w:basedOn w:val="Normal"/>
    <w:uiPriority w:val="99"/>
    <w:semiHidden/>
    <w:unhideWhenUsed/>
    <w:rsid w:val="00B0466A"/>
    <w:pPr>
      <w:spacing w:after="120"/>
      <w:ind w:left="1440"/>
      <w:contextualSpacing/>
    </w:pPr>
  </w:style>
  <w:style w:type="paragraph" w:styleId="Opstilling-forts5">
    <w:name w:val="List Continue 5"/>
    <w:basedOn w:val="Normal"/>
    <w:uiPriority w:val="99"/>
    <w:semiHidden/>
    <w:unhideWhenUsed/>
    <w:rsid w:val="00B0466A"/>
    <w:pPr>
      <w:spacing w:after="120"/>
      <w:ind w:left="1800"/>
      <w:contextualSpacing/>
    </w:pPr>
  </w:style>
  <w:style w:type="paragraph" w:styleId="Listeafsnit">
    <w:name w:val="List Paragraph"/>
    <w:basedOn w:val="Normal"/>
    <w:uiPriority w:val="34"/>
    <w:semiHidden/>
    <w:unhideWhenUsed/>
    <w:qFormat/>
    <w:rsid w:val="00B0466A"/>
    <w:pPr>
      <w:ind w:left="720"/>
      <w:contextualSpacing/>
    </w:pPr>
  </w:style>
  <w:style w:type="paragraph" w:styleId="Opstilling-talellerbogst">
    <w:name w:val="List Number"/>
    <w:basedOn w:val="Normal"/>
    <w:uiPriority w:val="99"/>
    <w:semiHidden/>
    <w:unhideWhenUsed/>
    <w:rsid w:val="00B0466A"/>
    <w:pPr>
      <w:numPr>
        <w:numId w:val="13"/>
      </w:numPr>
      <w:contextualSpacing/>
    </w:pPr>
  </w:style>
  <w:style w:type="paragraph" w:styleId="Opstilling-talellerbogst2">
    <w:name w:val="List Number 2"/>
    <w:basedOn w:val="Normal"/>
    <w:uiPriority w:val="99"/>
    <w:semiHidden/>
    <w:unhideWhenUsed/>
    <w:rsid w:val="00B0466A"/>
    <w:pPr>
      <w:numPr>
        <w:numId w:val="14"/>
      </w:numPr>
      <w:contextualSpacing/>
    </w:pPr>
  </w:style>
  <w:style w:type="paragraph" w:styleId="Opstilling-talellerbogst3">
    <w:name w:val="List Number 3"/>
    <w:basedOn w:val="Normal"/>
    <w:uiPriority w:val="99"/>
    <w:semiHidden/>
    <w:unhideWhenUsed/>
    <w:rsid w:val="00B0466A"/>
    <w:pPr>
      <w:numPr>
        <w:numId w:val="15"/>
      </w:numPr>
      <w:contextualSpacing/>
    </w:pPr>
  </w:style>
  <w:style w:type="paragraph" w:styleId="Opstilling-talellerbogst4">
    <w:name w:val="List Number 4"/>
    <w:basedOn w:val="Normal"/>
    <w:uiPriority w:val="99"/>
    <w:semiHidden/>
    <w:unhideWhenUsed/>
    <w:rsid w:val="00B0466A"/>
    <w:pPr>
      <w:numPr>
        <w:numId w:val="16"/>
      </w:numPr>
      <w:contextualSpacing/>
    </w:pPr>
  </w:style>
  <w:style w:type="paragraph" w:styleId="Opstilling-talellerbogst5">
    <w:name w:val="List Number 5"/>
    <w:basedOn w:val="Normal"/>
    <w:uiPriority w:val="99"/>
    <w:semiHidden/>
    <w:unhideWhenUsed/>
    <w:rsid w:val="00B0466A"/>
    <w:pPr>
      <w:numPr>
        <w:numId w:val="17"/>
      </w:numPr>
      <w:contextualSpacing/>
    </w:pPr>
  </w:style>
  <w:style w:type="paragraph" w:styleId="Opstilling-punkttegn">
    <w:name w:val="List Bullet"/>
    <w:basedOn w:val="Normal"/>
    <w:uiPriority w:val="99"/>
    <w:semiHidden/>
    <w:unhideWhenUsed/>
    <w:rsid w:val="00B0466A"/>
    <w:pPr>
      <w:numPr>
        <w:numId w:val="8"/>
      </w:numPr>
      <w:contextualSpacing/>
    </w:pPr>
  </w:style>
  <w:style w:type="paragraph" w:styleId="Opstilling-punkttegn2">
    <w:name w:val="List Bullet 2"/>
    <w:basedOn w:val="Normal"/>
    <w:uiPriority w:val="99"/>
    <w:semiHidden/>
    <w:unhideWhenUsed/>
    <w:rsid w:val="00B0466A"/>
    <w:pPr>
      <w:numPr>
        <w:numId w:val="9"/>
      </w:numPr>
      <w:contextualSpacing/>
    </w:pPr>
  </w:style>
  <w:style w:type="paragraph" w:styleId="Opstilling-punkttegn3">
    <w:name w:val="List Bullet 3"/>
    <w:basedOn w:val="Normal"/>
    <w:uiPriority w:val="99"/>
    <w:semiHidden/>
    <w:unhideWhenUsed/>
    <w:rsid w:val="00B0466A"/>
    <w:pPr>
      <w:numPr>
        <w:numId w:val="10"/>
      </w:numPr>
      <w:contextualSpacing/>
    </w:pPr>
  </w:style>
  <w:style w:type="paragraph" w:styleId="Opstilling-punkttegn4">
    <w:name w:val="List Bullet 4"/>
    <w:basedOn w:val="Normal"/>
    <w:uiPriority w:val="99"/>
    <w:semiHidden/>
    <w:unhideWhenUsed/>
    <w:rsid w:val="00B0466A"/>
    <w:pPr>
      <w:numPr>
        <w:numId w:val="11"/>
      </w:numPr>
      <w:contextualSpacing/>
    </w:pPr>
  </w:style>
  <w:style w:type="paragraph" w:styleId="Opstilling-punkttegn5">
    <w:name w:val="List Bullet 5"/>
    <w:basedOn w:val="Normal"/>
    <w:uiPriority w:val="99"/>
    <w:semiHidden/>
    <w:unhideWhenUsed/>
    <w:rsid w:val="00B0466A"/>
    <w:pPr>
      <w:numPr>
        <w:numId w:val="12"/>
      </w:numPr>
      <w:contextualSpacing/>
    </w:pPr>
  </w:style>
  <w:style w:type="table" w:styleId="Tabel-Klassisk1">
    <w:name w:val="Table Classic 1"/>
    <w:basedOn w:val="Tabel-Normal"/>
    <w:uiPriority w:val="99"/>
    <w:semiHidden/>
    <w:unhideWhenUsed/>
    <w:rsid w:val="00B046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046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046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046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eoverfigurer">
    <w:name w:val="table of figures"/>
    <w:basedOn w:val="Normal"/>
    <w:next w:val="Normal"/>
    <w:uiPriority w:val="99"/>
    <w:semiHidden/>
    <w:unhideWhenUsed/>
    <w:rsid w:val="00B0466A"/>
  </w:style>
  <w:style w:type="character" w:styleId="Slutnotehenvisning">
    <w:name w:val="endnote reference"/>
    <w:basedOn w:val="Standardskrifttypeiafsnit"/>
    <w:uiPriority w:val="99"/>
    <w:semiHidden/>
    <w:unhideWhenUsed/>
    <w:rsid w:val="00B0466A"/>
    <w:rPr>
      <w:rFonts w:ascii="Calibri" w:hAnsi="Calibri" w:cs="Calibri"/>
      <w:vertAlign w:val="superscript"/>
    </w:rPr>
  </w:style>
  <w:style w:type="paragraph" w:styleId="Citatsamling">
    <w:name w:val="table of authorities"/>
    <w:basedOn w:val="Normal"/>
    <w:next w:val="Normal"/>
    <w:uiPriority w:val="99"/>
    <w:semiHidden/>
    <w:unhideWhenUsed/>
    <w:rsid w:val="00B0466A"/>
    <w:pPr>
      <w:ind w:left="220" w:hanging="220"/>
    </w:pPr>
  </w:style>
  <w:style w:type="paragraph" w:styleId="Citatoverskrift">
    <w:name w:val="toa heading"/>
    <w:basedOn w:val="Normal"/>
    <w:next w:val="Normal"/>
    <w:uiPriority w:val="99"/>
    <w:semiHidden/>
    <w:unhideWhenUsed/>
    <w:rsid w:val="00B0466A"/>
    <w:pPr>
      <w:spacing w:before="120"/>
    </w:pPr>
    <w:rPr>
      <w:rFonts w:ascii="Calibri Light" w:eastAsiaTheme="majorEastAsia" w:hAnsi="Calibri Light" w:cs="Calibri Light"/>
      <w:b/>
      <w:bCs/>
      <w:sz w:val="24"/>
      <w:szCs w:val="24"/>
    </w:rPr>
  </w:style>
  <w:style w:type="table" w:styleId="Farvetliste">
    <w:name w:val="Colorful List"/>
    <w:basedOn w:val="Tabel-Normal"/>
    <w:uiPriority w:val="72"/>
    <w:semiHidden/>
    <w:unhideWhenUsed/>
    <w:rsid w:val="00B046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0466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B0466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B0466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B0466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B0466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rsid w:val="00B0466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Farvet1">
    <w:name w:val="Table Colorful 1"/>
    <w:basedOn w:val="Tabel-Normal"/>
    <w:uiPriority w:val="99"/>
    <w:semiHidden/>
    <w:unhideWhenUsed/>
    <w:rsid w:val="00B046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046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046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vetskygge">
    <w:name w:val="Colorful Shading"/>
    <w:basedOn w:val="Tabel-Normal"/>
    <w:uiPriority w:val="71"/>
    <w:semiHidden/>
    <w:unhideWhenUsed/>
    <w:rsid w:val="00B0466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0466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0466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0466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B0466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0466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0466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vetgitter">
    <w:name w:val="Colorful Grid"/>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rsid w:val="00B0466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Modtageradresse">
    <w:name w:val="envelope address"/>
    <w:basedOn w:val="Normal"/>
    <w:uiPriority w:val="99"/>
    <w:semiHidden/>
    <w:unhideWhenUsed/>
    <w:rsid w:val="00B0466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oversigt"/>
    <w:uiPriority w:val="99"/>
    <w:semiHidden/>
    <w:unhideWhenUsed/>
    <w:rsid w:val="00B0466A"/>
    <w:pPr>
      <w:numPr>
        <w:numId w:val="26"/>
      </w:numPr>
    </w:pPr>
  </w:style>
  <w:style w:type="table" w:styleId="Almindeligtabel1">
    <w:name w:val="Plain Table 1"/>
    <w:basedOn w:val="Tabel-Normal"/>
    <w:uiPriority w:val="41"/>
    <w:rsid w:val="00B046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046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046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04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046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nafstand">
    <w:name w:val="No Spacing"/>
    <w:uiPriority w:val="1"/>
    <w:qFormat/>
    <w:rsid w:val="00B0466A"/>
    <w:rPr>
      <w:rFonts w:ascii="Calibri" w:hAnsi="Calibri" w:cs="Calibri"/>
    </w:rPr>
  </w:style>
  <w:style w:type="paragraph" w:styleId="Dato">
    <w:name w:val="Date"/>
    <w:basedOn w:val="Normal"/>
    <w:next w:val="Normal"/>
    <w:link w:val="DatoTegn"/>
    <w:uiPriority w:val="99"/>
    <w:semiHidden/>
    <w:unhideWhenUsed/>
    <w:rsid w:val="00B0466A"/>
  </w:style>
  <w:style w:type="character" w:customStyle="1" w:styleId="DatoTegn">
    <w:name w:val="Dato Tegn"/>
    <w:basedOn w:val="Standardskrifttypeiafsnit"/>
    <w:link w:val="Dato"/>
    <w:uiPriority w:val="99"/>
    <w:semiHidden/>
    <w:rsid w:val="00B0466A"/>
    <w:rPr>
      <w:rFonts w:ascii="Calibri" w:hAnsi="Calibri" w:cs="Calibri"/>
    </w:rPr>
  </w:style>
  <w:style w:type="paragraph" w:styleId="NormalWeb">
    <w:name w:val="Normal (Web)"/>
    <w:basedOn w:val="Normal"/>
    <w:uiPriority w:val="99"/>
    <w:semiHidden/>
    <w:unhideWhenUsed/>
    <w:rsid w:val="00B0466A"/>
    <w:rPr>
      <w:rFonts w:ascii="Times New Roman" w:hAnsi="Times New Roman" w:cs="Times New Roman"/>
      <w:sz w:val="24"/>
      <w:szCs w:val="24"/>
    </w:rPr>
  </w:style>
  <w:style w:type="character" w:styleId="SmartHyperlink">
    <w:name w:val="Smart Hyperlink"/>
    <w:basedOn w:val="Standardskrifttypeiafsnit"/>
    <w:uiPriority w:val="99"/>
    <w:semiHidden/>
    <w:unhideWhenUsed/>
    <w:rsid w:val="00B0466A"/>
    <w:rPr>
      <w:rFonts w:ascii="Calibri" w:hAnsi="Calibri" w:cs="Calibri"/>
      <w:u w:val="dotted"/>
    </w:rPr>
  </w:style>
  <w:style w:type="character" w:styleId="Ulstomtale">
    <w:name w:val="Unresolved Mention"/>
    <w:basedOn w:val="Standardskrifttypeiafsnit"/>
    <w:uiPriority w:val="99"/>
    <w:semiHidden/>
    <w:unhideWhenUsed/>
    <w:rsid w:val="00B0466A"/>
    <w:rPr>
      <w:rFonts w:ascii="Calibri" w:hAnsi="Calibri" w:cs="Calibri"/>
      <w:color w:val="605E5C"/>
      <w:shd w:val="clear" w:color="auto" w:fill="E1DFDD"/>
    </w:rPr>
  </w:style>
  <w:style w:type="paragraph" w:styleId="Brdtekst">
    <w:name w:val="Body Text"/>
    <w:basedOn w:val="Normal"/>
    <w:link w:val="BrdtekstTegn"/>
    <w:uiPriority w:val="99"/>
    <w:semiHidden/>
    <w:unhideWhenUsed/>
    <w:rsid w:val="00B0466A"/>
    <w:pPr>
      <w:spacing w:after="120"/>
    </w:pPr>
  </w:style>
  <w:style w:type="character" w:customStyle="1" w:styleId="BrdtekstTegn">
    <w:name w:val="Brødtekst Tegn"/>
    <w:basedOn w:val="Standardskrifttypeiafsnit"/>
    <w:link w:val="Brdtekst"/>
    <w:uiPriority w:val="99"/>
    <w:semiHidden/>
    <w:rsid w:val="00B0466A"/>
    <w:rPr>
      <w:rFonts w:ascii="Calibri" w:hAnsi="Calibri" w:cs="Calibri"/>
    </w:rPr>
  </w:style>
  <w:style w:type="paragraph" w:styleId="Brdtekst2">
    <w:name w:val="Body Text 2"/>
    <w:basedOn w:val="Normal"/>
    <w:link w:val="Brdtekst2Tegn"/>
    <w:uiPriority w:val="99"/>
    <w:semiHidden/>
    <w:unhideWhenUsed/>
    <w:rsid w:val="00B0466A"/>
    <w:pPr>
      <w:spacing w:after="120" w:line="480" w:lineRule="auto"/>
    </w:pPr>
  </w:style>
  <w:style w:type="character" w:customStyle="1" w:styleId="Brdtekst2Tegn">
    <w:name w:val="Brødtekst 2 Tegn"/>
    <w:basedOn w:val="Standardskrifttypeiafsnit"/>
    <w:link w:val="Brdtekst2"/>
    <w:uiPriority w:val="99"/>
    <w:semiHidden/>
    <w:rsid w:val="00B0466A"/>
    <w:rPr>
      <w:rFonts w:ascii="Calibri" w:hAnsi="Calibri" w:cs="Calibri"/>
    </w:rPr>
  </w:style>
  <w:style w:type="paragraph" w:styleId="Brdtekstindrykning">
    <w:name w:val="Body Text Indent"/>
    <w:basedOn w:val="Normal"/>
    <w:link w:val="BrdtekstindrykningTegn"/>
    <w:uiPriority w:val="99"/>
    <w:semiHidden/>
    <w:unhideWhenUsed/>
    <w:rsid w:val="00B0466A"/>
    <w:pPr>
      <w:spacing w:after="120"/>
      <w:ind w:left="360"/>
    </w:pPr>
  </w:style>
  <w:style w:type="character" w:customStyle="1" w:styleId="BrdtekstindrykningTegn">
    <w:name w:val="Brødtekstindrykning Tegn"/>
    <w:basedOn w:val="Standardskrifttypeiafsnit"/>
    <w:link w:val="Brdtekstindrykning"/>
    <w:uiPriority w:val="99"/>
    <w:semiHidden/>
    <w:rsid w:val="00B0466A"/>
    <w:rPr>
      <w:rFonts w:ascii="Calibri" w:hAnsi="Calibri" w:cs="Calibri"/>
    </w:rPr>
  </w:style>
  <w:style w:type="paragraph" w:styleId="Brdtekstindrykning2">
    <w:name w:val="Body Text Indent 2"/>
    <w:basedOn w:val="Normal"/>
    <w:link w:val="Brdtekstindrykning2Tegn"/>
    <w:uiPriority w:val="99"/>
    <w:semiHidden/>
    <w:unhideWhenUsed/>
    <w:rsid w:val="00B0466A"/>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B0466A"/>
    <w:rPr>
      <w:rFonts w:ascii="Calibri" w:hAnsi="Calibri" w:cs="Calibri"/>
    </w:rPr>
  </w:style>
  <w:style w:type="paragraph" w:styleId="Brdtekst-frstelinjeindrykning1">
    <w:name w:val="Body Text First Indent"/>
    <w:basedOn w:val="Brdtekst"/>
    <w:link w:val="Brdtekst-frstelinjeindrykning1Tegn"/>
    <w:uiPriority w:val="99"/>
    <w:semiHidden/>
    <w:unhideWhenUsed/>
    <w:rsid w:val="00B0466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0466A"/>
    <w:rPr>
      <w:rFonts w:ascii="Calibri" w:hAnsi="Calibri" w:cs="Calibri"/>
    </w:rPr>
  </w:style>
  <w:style w:type="paragraph" w:styleId="Brdtekst-frstelinjeindrykning2">
    <w:name w:val="Body Text First Indent 2"/>
    <w:basedOn w:val="Brdtekstindrykning"/>
    <w:link w:val="Brdtekst-frstelinjeindrykning2Tegn"/>
    <w:uiPriority w:val="99"/>
    <w:semiHidden/>
    <w:unhideWhenUsed/>
    <w:rsid w:val="00B0466A"/>
    <w:pPr>
      <w:spacing w:after="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B0466A"/>
    <w:rPr>
      <w:rFonts w:ascii="Calibri" w:hAnsi="Calibri" w:cs="Calibri"/>
    </w:rPr>
  </w:style>
  <w:style w:type="paragraph" w:styleId="Normalindrykning">
    <w:name w:val="Normal Indent"/>
    <w:basedOn w:val="Normal"/>
    <w:uiPriority w:val="99"/>
    <w:semiHidden/>
    <w:unhideWhenUsed/>
    <w:rsid w:val="00B0466A"/>
    <w:pPr>
      <w:ind w:left="720"/>
    </w:pPr>
  </w:style>
  <w:style w:type="paragraph" w:styleId="Noteoverskrift">
    <w:name w:val="Note Heading"/>
    <w:basedOn w:val="Normal"/>
    <w:next w:val="Normal"/>
    <w:link w:val="NoteoverskriftTegn"/>
    <w:uiPriority w:val="99"/>
    <w:semiHidden/>
    <w:unhideWhenUsed/>
    <w:rsid w:val="00B0466A"/>
  </w:style>
  <w:style w:type="character" w:customStyle="1" w:styleId="NoteoverskriftTegn">
    <w:name w:val="Noteoverskrift Tegn"/>
    <w:basedOn w:val="Standardskrifttypeiafsnit"/>
    <w:link w:val="Noteoverskrift"/>
    <w:uiPriority w:val="99"/>
    <w:semiHidden/>
    <w:rsid w:val="00B0466A"/>
    <w:rPr>
      <w:rFonts w:ascii="Calibri" w:hAnsi="Calibri" w:cs="Calibri"/>
    </w:rPr>
  </w:style>
  <w:style w:type="table" w:styleId="Tabel-Moderne">
    <w:name w:val="Table Contemporary"/>
    <w:basedOn w:val="Tabel-Normal"/>
    <w:uiPriority w:val="99"/>
    <w:semiHidden/>
    <w:unhideWhenUsed/>
    <w:rsid w:val="00B046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ysliste">
    <w:name w:val="Light List"/>
    <w:basedOn w:val="Tabel-Normal"/>
    <w:uiPriority w:val="61"/>
    <w:semiHidden/>
    <w:unhideWhenUsed/>
    <w:rsid w:val="00B046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0466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B0466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B0466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B0466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B0466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B0466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B046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0466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B0466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B0466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B0466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B0466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B0466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B046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0466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B0466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B0466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B0466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B0466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B0466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e">
    <w:name w:val="Dark List"/>
    <w:basedOn w:val="Tabel-Normal"/>
    <w:uiPriority w:val="70"/>
    <w:semiHidden/>
    <w:unhideWhenUsed/>
    <w:rsid w:val="00B046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0466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B0466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B0466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B0466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B0466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rsid w:val="00B0466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tabel1-lys">
    <w:name w:val="List Table 1 Light"/>
    <w:basedOn w:val="Tabel-Normal"/>
    <w:uiPriority w:val="46"/>
    <w:rsid w:val="00B0466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0466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B0466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B0466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B0466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B0466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B0466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B0466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0466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B0466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B0466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B0466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B0466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B0466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B0466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0466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B0466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B0466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B0466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B0466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B0466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B046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046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B0466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B0466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B0466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B046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B0466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B0466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0466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0466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0466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0466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0466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0466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0466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0466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B0466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B0466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B0466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B0466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B0466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B0466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0466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0466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0466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0466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0466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0466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ilsignatur">
    <w:name w:val="E-mail Signature"/>
    <w:basedOn w:val="Normal"/>
    <w:link w:val="MailsignaturTegn"/>
    <w:uiPriority w:val="99"/>
    <w:semiHidden/>
    <w:unhideWhenUsed/>
    <w:rsid w:val="00B0466A"/>
  </w:style>
  <w:style w:type="character" w:customStyle="1" w:styleId="MailsignaturTegn">
    <w:name w:val="Mailsignatur Tegn"/>
    <w:basedOn w:val="Standardskrifttypeiafsnit"/>
    <w:link w:val="Mailsignatur"/>
    <w:uiPriority w:val="99"/>
    <w:semiHidden/>
    <w:rsid w:val="00B0466A"/>
    <w:rPr>
      <w:rFonts w:ascii="Calibri" w:hAnsi="Calibri" w:cs="Calibri"/>
    </w:rPr>
  </w:style>
  <w:style w:type="paragraph" w:styleId="Starthilsen">
    <w:name w:val="Salutation"/>
    <w:basedOn w:val="Normal"/>
    <w:next w:val="Normal"/>
    <w:link w:val="StarthilsenTegn"/>
    <w:uiPriority w:val="99"/>
    <w:semiHidden/>
    <w:unhideWhenUsed/>
    <w:rsid w:val="00B0466A"/>
  </w:style>
  <w:style w:type="character" w:customStyle="1" w:styleId="StarthilsenTegn">
    <w:name w:val="Starthilsen Tegn"/>
    <w:basedOn w:val="Standardskrifttypeiafsnit"/>
    <w:link w:val="Starthilsen"/>
    <w:uiPriority w:val="99"/>
    <w:semiHidden/>
    <w:rsid w:val="00B0466A"/>
    <w:rPr>
      <w:rFonts w:ascii="Calibri" w:hAnsi="Calibri" w:cs="Calibri"/>
    </w:rPr>
  </w:style>
  <w:style w:type="table" w:styleId="Tabel-Spalter1">
    <w:name w:val="Table Columns 1"/>
    <w:basedOn w:val="Tabel-Normal"/>
    <w:uiPriority w:val="99"/>
    <w:semiHidden/>
    <w:unhideWhenUsed/>
    <w:rsid w:val="00B046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046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046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046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046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derskrift">
    <w:name w:val="Signature"/>
    <w:basedOn w:val="Normal"/>
    <w:link w:val="UnderskriftTegn"/>
    <w:uiPriority w:val="99"/>
    <w:semiHidden/>
    <w:unhideWhenUsed/>
    <w:rsid w:val="00B0466A"/>
    <w:pPr>
      <w:ind w:left="4320"/>
    </w:pPr>
  </w:style>
  <w:style w:type="character" w:customStyle="1" w:styleId="UnderskriftTegn">
    <w:name w:val="Underskrift Tegn"/>
    <w:basedOn w:val="Standardskrifttypeiafsnit"/>
    <w:link w:val="Underskrift"/>
    <w:uiPriority w:val="99"/>
    <w:semiHidden/>
    <w:rsid w:val="00B0466A"/>
    <w:rPr>
      <w:rFonts w:ascii="Calibri" w:hAnsi="Calibri" w:cs="Calibri"/>
    </w:rPr>
  </w:style>
  <w:style w:type="table" w:styleId="Tabel-Enkelt1">
    <w:name w:val="Table Simple 1"/>
    <w:basedOn w:val="Tabel-Normal"/>
    <w:uiPriority w:val="99"/>
    <w:semiHidden/>
    <w:unhideWhenUsed/>
    <w:rsid w:val="00B046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046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046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rsid w:val="00B046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
    <w:next w:val="Normal"/>
    <w:autoRedefine/>
    <w:uiPriority w:val="99"/>
    <w:semiHidden/>
    <w:unhideWhenUsed/>
    <w:rsid w:val="00B0466A"/>
    <w:pPr>
      <w:ind w:left="220" w:hanging="220"/>
    </w:pPr>
  </w:style>
  <w:style w:type="paragraph" w:styleId="Indeks2">
    <w:name w:val="index 2"/>
    <w:basedOn w:val="Normal"/>
    <w:next w:val="Normal"/>
    <w:autoRedefine/>
    <w:uiPriority w:val="99"/>
    <w:semiHidden/>
    <w:unhideWhenUsed/>
    <w:rsid w:val="00B0466A"/>
    <w:pPr>
      <w:ind w:left="440" w:hanging="220"/>
    </w:pPr>
  </w:style>
  <w:style w:type="paragraph" w:styleId="Indeks3">
    <w:name w:val="index 3"/>
    <w:basedOn w:val="Normal"/>
    <w:next w:val="Normal"/>
    <w:autoRedefine/>
    <w:uiPriority w:val="99"/>
    <w:semiHidden/>
    <w:unhideWhenUsed/>
    <w:rsid w:val="00B0466A"/>
    <w:pPr>
      <w:ind w:left="660" w:hanging="220"/>
    </w:pPr>
  </w:style>
  <w:style w:type="paragraph" w:styleId="Indeks4">
    <w:name w:val="index 4"/>
    <w:basedOn w:val="Normal"/>
    <w:next w:val="Normal"/>
    <w:autoRedefine/>
    <w:uiPriority w:val="99"/>
    <w:semiHidden/>
    <w:unhideWhenUsed/>
    <w:rsid w:val="00B0466A"/>
    <w:pPr>
      <w:ind w:left="880" w:hanging="220"/>
    </w:pPr>
  </w:style>
  <w:style w:type="paragraph" w:styleId="Indeks5">
    <w:name w:val="index 5"/>
    <w:basedOn w:val="Normal"/>
    <w:next w:val="Normal"/>
    <w:autoRedefine/>
    <w:uiPriority w:val="99"/>
    <w:semiHidden/>
    <w:unhideWhenUsed/>
    <w:rsid w:val="00B0466A"/>
    <w:pPr>
      <w:ind w:left="1100" w:hanging="220"/>
    </w:pPr>
  </w:style>
  <w:style w:type="paragraph" w:styleId="Indeks6">
    <w:name w:val="index 6"/>
    <w:basedOn w:val="Normal"/>
    <w:next w:val="Normal"/>
    <w:autoRedefine/>
    <w:uiPriority w:val="99"/>
    <w:semiHidden/>
    <w:unhideWhenUsed/>
    <w:rsid w:val="00B0466A"/>
    <w:pPr>
      <w:ind w:left="1320" w:hanging="220"/>
    </w:pPr>
  </w:style>
  <w:style w:type="paragraph" w:styleId="Indeks7">
    <w:name w:val="index 7"/>
    <w:basedOn w:val="Normal"/>
    <w:next w:val="Normal"/>
    <w:autoRedefine/>
    <w:uiPriority w:val="99"/>
    <w:semiHidden/>
    <w:unhideWhenUsed/>
    <w:rsid w:val="00B0466A"/>
    <w:pPr>
      <w:ind w:left="1540" w:hanging="220"/>
    </w:pPr>
  </w:style>
  <w:style w:type="paragraph" w:styleId="Indeks8">
    <w:name w:val="index 8"/>
    <w:basedOn w:val="Normal"/>
    <w:next w:val="Normal"/>
    <w:autoRedefine/>
    <w:uiPriority w:val="99"/>
    <w:semiHidden/>
    <w:unhideWhenUsed/>
    <w:rsid w:val="00B0466A"/>
    <w:pPr>
      <w:ind w:left="1760" w:hanging="220"/>
    </w:pPr>
  </w:style>
  <w:style w:type="paragraph" w:styleId="Indeks9">
    <w:name w:val="index 9"/>
    <w:basedOn w:val="Normal"/>
    <w:next w:val="Normal"/>
    <w:autoRedefine/>
    <w:uiPriority w:val="99"/>
    <w:semiHidden/>
    <w:unhideWhenUsed/>
    <w:rsid w:val="00B0466A"/>
    <w:pPr>
      <w:ind w:left="1980" w:hanging="220"/>
    </w:pPr>
  </w:style>
  <w:style w:type="paragraph" w:styleId="Indeksoverskrift">
    <w:name w:val="index heading"/>
    <w:basedOn w:val="Normal"/>
    <w:next w:val="Indeks1"/>
    <w:uiPriority w:val="99"/>
    <w:semiHidden/>
    <w:unhideWhenUsed/>
    <w:rsid w:val="00B0466A"/>
    <w:rPr>
      <w:rFonts w:ascii="Calibri Light" w:eastAsiaTheme="majorEastAsia" w:hAnsi="Calibri Light" w:cs="Calibri Light"/>
      <w:b/>
      <w:bCs/>
    </w:rPr>
  </w:style>
  <w:style w:type="paragraph" w:styleId="Sluthilsen">
    <w:name w:val="Closing"/>
    <w:basedOn w:val="Normal"/>
    <w:link w:val="SluthilsenTegn"/>
    <w:uiPriority w:val="99"/>
    <w:semiHidden/>
    <w:unhideWhenUsed/>
    <w:rsid w:val="00B0466A"/>
    <w:pPr>
      <w:ind w:left="4320"/>
    </w:pPr>
  </w:style>
  <w:style w:type="character" w:customStyle="1" w:styleId="SluthilsenTegn">
    <w:name w:val="Sluthilsen Tegn"/>
    <w:basedOn w:val="Standardskrifttypeiafsnit"/>
    <w:link w:val="Sluthilsen"/>
    <w:uiPriority w:val="99"/>
    <w:semiHidden/>
    <w:rsid w:val="00B0466A"/>
    <w:rPr>
      <w:rFonts w:ascii="Calibri" w:hAnsi="Calibri" w:cs="Calibri"/>
    </w:rPr>
  </w:style>
  <w:style w:type="table" w:styleId="Tabel-Gitter">
    <w:name w:val="Table Grid"/>
    <w:basedOn w:val="Tabel-Normal"/>
    <w:uiPriority w:val="39"/>
    <w:rsid w:val="00B0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B046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046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046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046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046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046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046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tabel1-lys">
    <w:name w:val="Grid Table 1 Light"/>
    <w:basedOn w:val="Tabel-Normal"/>
    <w:uiPriority w:val="46"/>
    <w:rsid w:val="00B04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0466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0466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046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0466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046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0466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046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0466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B0466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B0466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B0466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0466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B0466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B046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046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B0466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B0466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B0466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B046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B0466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B046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046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B0466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B0466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B0466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046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B0466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B046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046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B0466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B0466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B0466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0466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B0466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B046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046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B0466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B0466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B0466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B0466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B0466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Web1">
    <w:name w:val="Table Web 1"/>
    <w:basedOn w:val="Tabel-Normal"/>
    <w:uiPriority w:val="99"/>
    <w:semiHidden/>
    <w:unhideWhenUsed/>
    <w:rsid w:val="00B046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046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B046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dnotehenvisning">
    <w:name w:val="footnote reference"/>
    <w:basedOn w:val="Standardskrifttypeiafsnit"/>
    <w:uiPriority w:val="99"/>
    <w:semiHidden/>
    <w:unhideWhenUsed/>
    <w:rsid w:val="00B0466A"/>
    <w:rPr>
      <w:rFonts w:ascii="Calibri" w:hAnsi="Calibri" w:cs="Calibri"/>
      <w:vertAlign w:val="superscript"/>
    </w:rPr>
  </w:style>
  <w:style w:type="character" w:styleId="Linjenummer">
    <w:name w:val="line number"/>
    <w:basedOn w:val="Standardskrifttypeiafsnit"/>
    <w:uiPriority w:val="99"/>
    <w:semiHidden/>
    <w:unhideWhenUsed/>
    <w:rsid w:val="00B0466A"/>
    <w:rPr>
      <w:rFonts w:ascii="Calibri" w:hAnsi="Calibri" w:cs="Calibri"/>
    </w:rPr>
  </w:style>
  <w:style w:type="table" w:styleId="Tabel-3D-effekter1">
    <w:name w:val="Table 3D effects 1"/>
    <w:basedOn w:val="Tabel-Normal"/>
    <w:uiPriority w:val="99"/>
    <w:semiHidden/>
    <w:unhideWhenUsed/>
    <w:rsid w:val="00B046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046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046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0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B0466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Local\Microsoft\Office\16.0\DTS\da-DK%7bF762E864-1188-4CD8-A323-3E44E82408AB%7d\%7bFBEA9671-514B-4EF1-8C16-1B3FD45E93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{FBEA9671-514B-4EF1-8C16-1B3FD45E9318}tf02786999_win32</Template>
  <TotalTime>0</TotalTime>
  <Pages>1</Pages>
  <Words>364</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2025-03-13T08:30:00Z</dcterms:created>
  <dcterms:modified xsi:type="dcterms:W3CDTF">2025-03-13T08:30:00Z</dcterms:modified>
</cp:coreProperties>
</file>